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3D48" w14:textId="77777777" w:rsidR="004B3330" w:rsidRDefault="004B3330"/>
    <w:p w14:paraId="73DFAE22" w14:textId="77777777" w:rsidR="004B3330" w:rsidRDefault="004B3330"/>
    <w:p w14:paraId="114064FD" w14:textId="77777777" w:rsidR="004B3330" w:rsidRDefault="004B3330"/>
    <w:p w14:paraId="347F2E7D" w14:textId="77777777" w:rsidR="004B3330" w:rsidRDefault="004B3330"/>
    <w:p w14:paraId="797E0EBF" w14:textId="77777777" w:rsidR="004B3330" w:rsidRDefault="004B3330"/>
    <w:p w14:paraId="0B764743" w14:textId="77777777" w:rsidR="004B3330" w:rsidRDefault="004B3330"/>
    <w:p w14:paraId="20A56A7E" w14:textId="77777777" w:rsidR="004B3330" w:rsidRDefault="004B3330"/>
    <w:p w14:paraId="7F9E6396" w14:textId="77777777" w:rsidR="004B3330" w:rsidRDefault="004B3330"/>
    <w:p w14:paraId="3B5D029E" w14:textId="77777777" w:rsidR="004B3330" w:rsidRDefault="004B3330"/>
    <w:p w14:paraId="322177B9" w14:textId="7A5F76C9" w:rsidR="00B14DDF" w:rsidRPr="004B3330" w:rsidRDefault="004B3330" w:rsidP="004B3330">
      <w:pPr>
        <w:jc w:val="center"/>
        <w:rPr>
          <w:rFonts w:ascii="HGS創英角ｺﾞｼｯｸUB" w:eastAsia="HGS創英角ｺﾞｼｯｸUB" w:hAnsi="HGS創英角ｺﾞｼｯｸUB"/>
        </w:rPr>
      </w:pPr>
      <w:r w:rsidRPr="004B3330">
        <w:rPr>
          <w:rFonts w:ascii="HGS創英角ｺﾞｼｯｸUB" w:eastAsia="HGS創英角ｺﾞｼｯｸUB" w:hAnsi="HGS創英角ｺﾞｼｯｸUB" w:hint="eastAsia"/>
          <w:sz w:val="96"/>
          <w:szCs w:val="72"/>
        </w:rPr>
        <w:t>避難確保計画</w:t>
      </w:r>
    </w:p>
    <w:p w14:paraId="027C87AE" w14:textId="7E6DD282" w:rsidR="004B3330" w:rsidRDefault="004B3330"/>
    <w:p w14:paraId="5631BD30" w14:textId="41D43CD3" w:rsidR="004B3330" w:rsidRDefault="004B3330" w:rsidP="004B3330">
      <w:pPr>
        <w:jc w:val="center"/>
      </w:pPr>
      <w:r>
        <w:rPr>
          <w:rFonts w:hint="eastAsia"/>
        </w:rPr>
        <w:t>※該当するものについて、【　　】内に○を記載</w:t>
      </w:r>
    </w:p>
    <w:p w14:paraId="55EDBE90" w14:textId="1CB48CE1" w:rsidR="004B3330" w:rsidRDefault="004B3330"/>
    <w:p w14:paraId="558D6329" w14:textId="04A8DAD7" w:rsidR="004B3330" w:rsidRPr="004B3330" w:rsidRDefault="004B3330" w:rsidP="004B3330">
      <w:pPr>
        <w:ind w:firstLineChars="300" w:firstLine="1560"/>
        <w:rPr>
          <w:sz w:val="52"/>
          <w:szCs w:val="48"/>
        </w:rPr>
      </w:pPr>
      <w:r w:rsidRPr="004B3330">
        <w:rPr>
          <w:rFonts w:hint="eastAsia"/>
          <w:sz w:val="52"/>
          <w:szCs w:val="48"/>
        </w:rPr>
        <w:t>【　】洪水</w:t>
      </w:r>
    </w:p>
    <w:p w14:paraId="2A60AFB9" w14:textId="5CE01A6F" w:rsidR="004B3330" w:rsidRPr="004B3330" w:rsidRDefault="004B3330" w:rsidP="004B3330">
      <w:pPr>
        <w:ind w:firstLineChars="300" w:firstLine="1560"/>
        <w:rPr>
          <w:sz w:val="52"/>
          <w:szCs w:val="48"/>
        </w:rPr>
      </w:pPr>
      <w:r w:rsidRPr="004B3330">
        <w:rPr>
          <w:rFonts w:hint="eastAsia"/>
          <w:sz w:val="52"/>
          <w:szCs w:val="48"/>
        </w:rPr>
        <w:t>【　】雨水出水</w:t>
      </w:r>
    </w:p>
    <w:p w14:paraId="13B1097B" w14:textId="1C63029B" w:rsidR="004B3330" w:rsidRPr="004B3330" w:rsidRDefault="004B3330" w:rsidP="004B3330">
      <w:pPr>
        <w:ind w:firstLineChars="300" w:firstLine="1560"/>
        <w:rPr>
          <w:sz w:val="52"/>
          <w:szCs w:val="48"/>
        </w:rPr>
      </w:pPr>
      <w:r w:rsidRPr="004B3330">
        <w:rPr>
          <w:rFonts w:hint="eastAsia"/>
          <w:sz w:val="52"/>
          <w:szCs w:val="48"/>
        </w:rPr>
        <w:t>【　】土砂災害</w:t>
      </w:r>
    </w:p>
    <w:p w14:paraId="5DCD2247" w14:textId="1D67C5AF" w:rsidR="004B3330" w:rsidRPr="004B3330" w:rsidRDefault="004B3330" w:rsidP="004B3330">
      <w:pPr>
        <w:ind w:firstLineChars="300" w:firstLine="1560"/>
        <w:rPr>
          <w:sz w:val="52"/>
          <w:szCs w:val="48"/>
        </w:rPr>
      </w:pPr>
      <w:r w:rsidRPr="004B3330">
        <w:rPr>
          <w:rFonts w:hint="eastAsia"/>
          <w:sz w:val="52"/>
          <w:szCs w:val="48"/>
        </w:rPr>
        <w:t>【　】津波</w:t>
      </w:r>
    </w:p>
    <w:p w14:paraId="30F65B47" w14:textId="7618734E" w:rsidR="004B3330" w:rsidRDefault="004B3330"/>
    <w:p w14:paraId="08F3E069" w14:textId="1C2CA628" w:rsidR="00B61873" w:rsidRDefault="00443B01" w:rsidP="00443B01">
      <w:pPr>
        <w:ind w:firstLineChars="900" w:firstLine="2160"/>
      </w:pPr>
      <w:r>
        <w:rPr>
          <w:rFonts w:hint="eastAsia"/>
        </w:rPr>
        <w:t>※該当する</w:t>
      </w:r>
      <w:r>
        <w:rPr>
          <w:rFonts w:hint="eastAsia"/>
        </w:rPr>
        <w:t>場合</w:t>
      </w:r>
      <w:r>
        <w:rPr>
          <w:rFonts w:hint="eastAsia"/>
        </w:rPr>
        <w:t>、【　　】内に○を記載</w:t>
      </w:r>
    </w:p>
    <w:p w14:paraId="77EF088C" w14:textId="77777777" w:rsidR="00443B01" w:rsidRDefault="00443B01" w:rsidP="00443B01">
      <w:pPr>
        <w:ind w:firstLineChars="900" w:firstLine="2160"/>
        <w:rPr>
          <w:rFonts w:hint="eastAsia"/>
        </w:rPr>
      </w:pPr>
    </w:p>
    <w:p w14:paraId="794AA63A" w14:textId="28D95033" w:rsidR="004B3330" w:rsidRDefault="00B61873" w:rsidP="00B61873">
      <w:pPr>
        <w:ind w:firstLineChars="300" w:firstLine="1560"/>
      </w:pPr>
      <w:r w:rsidRPr="004B3330">
        <w:rPr>
          <w:rFonts w:hint="eastAsia"/>
          <w:sz w:val="52"/>
          <w:szCs w:val="48"/>
        </w:rPr>
        <w:t>【　】</w:t>
      </w:r>
      <w:r>
        <w:rPr>
          <w:rFonts w:hint="eastAsia"/>
          <w:sz w:val="52"/>
          <w:szCs w:val="48"/>
        </w:rPr>
        <w:t>医療施設</w:t>
      </w:r>
    </w:p>
    <w:p w14:paraId="307E0E75" w14:textId="6EFD7E1C" w:rsidR="004B3330" w:rsidRDefault="004B3330"/>
    <w:p w14:paraId="0DDBEFB0" w14:textId="7C33CAA0" w:rsidR="004B3330" w:rsidRPr="00F37441" w:rsidRDefault="00F37441" w:rsidP="00F37441">
      <w:pPr>
        <w:ind w:firstLineChars="400" w:firstLine="1200"/>
        <w:rPr>
          <w:sz w:val="30"/>
          <w:szCs w:val="30"/>
        </w:rPr>
      </w:pPr>
      <w:r w:rsidRPr="00F37441">
        <w:rPr>
          <w:rFonts w:hint="eastAsia"/>
          <w:sz w:val="30"/>
          <w:szCs w:val="30"/>
        </w:rPr>
        <w:t>施設名</w:t>
      </w:r>
    </w:p>
    <w:p w14:paraId="69F16624" w14:textId="55BF3588" w:rsidR="00F37441" w:rsidRPr="00F37441" w:rsidRDefault="00F37441" w:rsidP="00F37441">
      <w:pPr>
        <w:spacing w:line="360" w:lineRule="exact"/>
        <w:jc w:val="center"/>
        <w:rPr>
          <w:sz w:val="36"/>
          <w:szCs w:val="36"/>
        </w:rPr>
      </w:pPr>
      <w:r w:rsidRPr="00F37441">
        <w:rPr>
          <w:rFonts w:hint="eastAsia"/>
          <w:sz w:val="36"/>
          <w:szCs w:val="36"/>
        </w:rPr>
        <w:t>【　　　　　　　　　　　　　　　　　　】</w:t>
      </w:r>
    </w:p>
    <w:p w14:paraId="55A454CD" w14:textId="1C5627D9" w:rsidR="004B3330" w:rsidRDefault="004B3330"/>
    <w:p w14:paraId="30436E79" w14:textId="45248C0E" w:rsidR="004B3330" w:rsidRDefault="004B3330"/>
    <w:p w14:paraId="20D099FA" w14:textId="77777777" w:rsidR="00F4535F" w:rsidRDefault="00F37441" w:rsidP="00F4535F">
      <w:pPr>
        <w:spacing w:line="400" w:lineRule="exact"/>
        <w:jc w:val="center"/>
        <w:rPr>
          <w:sz w:val="32"/>
          <w:szCs w:val="28"/>
        </w:rPr>
      </w:pPr>
      <w:r w:rsidRPr="00F37441">
        <w:rPr>
          <w:rFonts w:hint="eastAsia"/>
          <w:sz w:val="32"/>
          <w:szCs w:val="28"/>
        </w:rPr>
        <w:t>令和　年　月　日</w:t>
      </w:r>
    </w:p>
    <w:p w14:paraId="59F73C08" w14:textId="77777777" w:rsidR="00F4535F" w:rsidRDefault="00F4535F" w:rsidP="00F4535F">
      <w:pPr>
        <w:spacing w:line="400" w:lineRule="exact"/>
        <w:jc w:val="center"/>
        <w:rPr>
          <w:sz w:val="32"/>
          <w:szCs w:val="28"/>
        </w:rPr>
      </w:pPr>
    </w:p>
    <w:p w14:paraId="74112212" w14:textId="77777777" w:rsidR="00F4535F" w:rsidRDefault="00F4535F" w:rsidP="00F4535F">
      <w:pPr>
        <w:spacing w:line="400" w:lineRule="exact"/>
        <w:jc w:val="center"/>
        <w:rPr>
          <w:sz w:val="32"/>
          <w:szCs w:val="28"/>
        </w:rPr>
      </w:pPr>
    </w:p>
    <w:p w14:paraId="2175DD8B" w14:textId="7CC6DCCA" w:rsidR="00F4535F" w:rsidRDefault="00F4535F" w:rsidP="00F4535F">
      <w:pPr>
        <w:spacing w:line="400" w:lineRule="exact"/>
        <w:jc w:val="left"/>
        <w:rPr>
          <w:sz w:val="32"/>
          <w:szCs w:val="28"/>
        </w:rPr>
        <w:sectPr w:rsidR="00F4535F" w:rsidSect="00F4535F">
          <w:headerReference w:type="default" r:id="rId8"/>
          <w:footerReference w:type="default" r:id="rId9"/>
          <w:pgSz w:w="11906" w:h="16838"/>
          <w:pgMar w:top="1418" w:right="1361" w:bottom="851" w:left="1361" w:header="851" w:footer="170" w:gutter="0"/>
          <w:cols w:space="425"/>
          <w:docGrid w:type="lines" w:linePitch="360"/>
        </w:sectPr>
      </w:pPr>
    </w:p>
    <w:p w14:paraId="66F6A885" w14:textId="76ED9A0A" w:rsidR="004B3330" w:rsidRDefault="004B3330" w:rsidP="004B3330">
      <w:pPr>
        <w:jc w:val="center"/>
      </w:pPr>
      <w:r>
        <w:rPr>
          <w:rFonts w:hint="eastAsia"/>
        </w:rPr>
        <w:lastRenderedPageBreak/>
        <w:t>目次</w:t>
      </w:r>
    </w:p>
    <w:p w14:paraId="143B6121" w14:textId="77777777" w:rsidR="004B3330" w:rsidRPr="004B3330" w:rsidRDefault="004B3330" w:rsidP="004B3330">
      <w:pPr>
        <w:jc w:val="center"/>
      </w:pPr>
    </w:p>
    <w:p w14:paraId="2270A5C0" w14:textId="150B8B59" w:rsidR="004B3330" w:rsidRDefault="004B3330">
      <w:r>
        <w:rPr>
          <w:rFonts w:hint="eastAsia"/>
        </w:rPr>
        <w:t>※多賀城市に提出（様式６は、自衛水防組織を設置した場合に提出）</w:t>
      </w:r>
    </w:p>
    <w:tbl>
      <w:tblPr>
        <w:tblStyle w:val="a3"/>
        <w:tblW w:w="0" w:type="auto"/>
        <w:tblLook w:val="04A0" w:firstRow="1" w:lastRow="0" w:firstColumn="1" w:lastColumn="0" w:noHBand="0" w:noVBand="1"/>
      </w:tblPr>
      <w:tblGrid>
        <w:gridCol w:w="9174"/>
      </w:tblGrid>
      <w:tr w:rsidR="004B3330" w:rsidRPr="004B3330" w14:paraId="294CCBFB" w14:textId="77777777" w:rsidTr="004B3330">
        <w:tc>
          <w:tcPr>
            <w:tcW w:w="9174" w:type="dxa"/>
          </w:tcPr>
          <w:p w14:paraId="14815B18" w14:textId="53B58A5B"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１　計画の目的</w:t>
            </w:r>
            <w:r>
              <w:rPr>
                <w:rFonts w:ascii="ＭＳ 明朝" w:eastAsia="ＭＳ 明朝" w:hAnsi="ＭＳ 明朝" w:hint="eastAsia"/>
              </w:rPr>
              <w:t>（様式１）</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・・１</w:t>
            </w:r>
          </w:p>
          <w:p w14:paraId="41907126" w14:textId="4109288C"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２　計画の報告</w:t>
            </w:r>
            <w:r>
              <w:rPr>
                <w:rFonts w:ascii="ＭＳ 明朝" w:eastAsia="ＭＳ 明朝" w:hAnsi="ＭＳ 明朝" w:hint="eastAsia"/>
              </w:rPr>
              <w:t>（様式１）</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・・・・１</w:t>
            </w:r>
          </w:p>
          <w:p w14:paraId="5D5198F1" w14:textId="74C66D33"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３　計画の適用範囲</w:t>
            </w:r>
            <w:r>
              <w:rPr>
                <w:rFonts w:ascii="ＭＳ 明朝" w:eastAsia="ＭＳ 明朝" w:hAnsi="ＭＳ 明朝" w:hint="eastAsia"/>
              </w:rPr>
              <w:t>（様式１）</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・・・・１</w:t>
            </w:r>
          </w:p>
          <w:p w14:paraId="1E654319" w14:textId="188CEADD"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 xml:space="preserve">　　施設周辺の避難経路図</w:t>
            </w:r>
            <w:r>
              <w:rPr>
                <w:rFonts w:ascii="ＭＳ 明朝" w:eastAsia="ＭＳ 明朝" w:hAnsi="ＭＳ 明朝" w:hint="eastAsia"/>
              </w:rPr>
              <w:t>（別紙１－１・１－２）・</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・・・・２</w:t>
            </w:r>
          </w:p>
          <w:p w14:paraId="2DCBDEFD" w14:textId="1B1BFCF3"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４　防災体制</w:t>
            </w:r>
            <w:r>
              <w:rPr>
                <w:rFonts w:ascii="ＭＳ 明朝" w:eastAsia="ＭＳ 明朝" w:hAnsi="ＭＳ 明朝" w:hint="eastAsia"/>
              </w:rPr>
              <w:t>（様式２）</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・・・・３</w:t>
            </w:r>
          </w:p>
          <w:p w14:paraId="01365FA3" w14:textId="2B8EC58E"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５　情報収集・伝達</w:t>
            </w:r>
            <w:r>
              <w:rPr>
                <w:rFonts w:ascii="ＭＳ 明朝" w:eastAsia="ＭＳ 明朝" w:hAnsi="ＭＳ 明朝" w:hint="eastAsia"/>
              </w:rPr>
              <w:t>（様式３）</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・・・・４</w:t>
            </w:r>
          </w:p>
          <w:p w14:paraId="1DFFADE2" w14:textId="12A96FF5"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６　避難誘導</w:t>
            </w:r>
            <w:r>
              <w:rPr>
                <w:rFonts w:ascii="ＭＳ 明朝" w:eastAsia="ＭＳ 明朝" w:hAnsi="ＭＳ 明朝" w:hint="eastAsia"/>
              </w:rPr>
              <w:t>（様式４）</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・・・５</w:t>
            </w:r>
          </w:p>
          <w:p w14:paraId="74BE7D62" w14:textId="17E2DACA"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７　避難の確保を図るための施設の整備</w:t>
            </w:r>
            <w:r>
              <w:rPr>
                <w:rFonts w:ascii="ＭＳ 明朝" w:eastAsia="ＭＳ 明朝" w:hAnsi="ＭＳ 明朝" w:hint="eastAsia"/>
              </w:rPr>
              <w:t>（様式５）</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・・・６</w:t>
            </w:r>
          </w:p>
          <w:p w14:paraId="4ADD0C7A" w14:textId="3DE9099C"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８　防災教育及び訓練の実施</w:t>
            </w:r>
            <w:r>
              <w:rPr>
                <w:rFonts w:ascii="ＭＳ 明朝" w:eastAsia="ＭＳ 明朝" w:hAnsi="ＭＳ 明朝" w:hint="eastAsia"/>
              </w:rPr>
              <w:t>（様式５）</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・６</w:t>
            </w:r>
          </w:p>
          <w:p w14:paraId="6739A3C6" w14:textId="7C39AAF7"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hint="eastAsia"/>
              </w:rPr>
              <w:t>９　自衛水防組織の業務に関する事項</w:t>
            </w:r>
            <w:r>
              <w:rPr>
                <w:rFonts w:ascii="ＭＳ 明朝" w:eastAsia="ＭＳ 明朝" w:hAnsi="ＭＳ 明朝" w:hint="eastAsia"/>
              </w:rPr>
              <w:t>（様式６）</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・７</w:t>
            </w:r>
          </w:p>
        </w:tc>
      </w:tr>
    </w:tbl>
    <w:p w14:paraId="72DD2807" w14:textId="29559A24" w:rsidR="004B3330" w:rsidRDefault="004B3330"/>
    <w:p w14:paraId="54072BD2" w14:textId="1206F409" w:rsidR="004B3330" w:rsidRPr="004B3330" w:rsidRDefault="004B3330">
      <w:r>
        <w:rPr>
          <w:rFonts w:hint="eastAsia"/>
        </w:rPr>
        <w:t>※個人情報等を含むため、多賀城市への提出は不要</w:t>
      </w:r>
    </w:p>
    <w:tbl>
      <w:tblPr>
        <w:tblStyle w:val="a3"/>
        <w:tblW w:w="0" w:type="auto"/>
        <w:tblBorders>
          <w:insideH w:val="none" w:sz="0" w:space="0" w:color="auto"/>
          <w:insideV w:val="none" w:sz="0" w:space="0" w:color="auto"/>
        </w:tblBorders>
        <w:tblLook w:val="04A0" w:firstRow="1" w:lastRow="0" w:firstColumn="1" w:lastColumn="0" w:noHBand="0" w:noVBand="1"/>
      </w:tblPr>
      <w:tblGrid>
        <w:gridCol w:w="9174"/>
      </w:tblGrid>
      <w:tr w:rsidR="004B3330" w:rsidRPr="004B3330" w14:paraId="6543716B" w14:textId="77777777" w:rsidTr="004B3330">
        <w:tc>
          <w:tcPr>
            <w:tcW w:w="9174" w:type="dxa"/>
          </w:tcPr>
          <w:p w14:paraId="58B7CDC9" w14:textId="0C9728BB"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10</w:t>
            </w:r>
            <w:r>
              <w:rPr>
                <w:rFonts w:ascii="ＭＳ 明朝" w:eastAsia="ＭＳ 明朝" w:hAnsi="ＭＳ 明朝" w:hint="eastAsia"/>
              </w:rPr>
              <w:t xml:space="preserve">　</w:t>
            </w:r>
            <w:r w:rsidRPr="004B3330">
              <w:rPr>
                <w:rFonts w:ascii="ＭＳ 明朝" w:eastAsia="ＭＳ 明朝" w:hAnsi="ＭＳ 明朝"/>
              </w:rPr>
              <w:t>防災教育及び訓練の年間計画</w:t>
            </w:r>
            <w:r w:rsidRPr="004B3330">
              <w:rPr>
                <w:rFonts w:ascii="ＭＳ 明朝" w:eastAsia="ＭＳ 明朝" w:hAnsi="ＭＳ 明朝" w:hint="eastAsia"/>
              </w:rPr>
              <w:t>（様式７）</w:t>
            </w:r>
            <w:r w:rsidRPr="004B3330">
              <w:rPr>
                <w:rFonts w:ascii="ＭＳ 明朝" w:eastAsia="ＭＳ 明朝" w:hAnsi="ＭＳ 明朝"/>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rPr>
              <w:t>・・</w:t>
            </w:r>
            <w:r>
              <w:rPr>
                <w:rFonts w:ascii="ＭＳ 明朝" w:eastAsia="ＭＳ 明朝" w:hAnsi="ＭＳ 明朝" w:hint="eastAsia"/>
              </w:rPr>
              <w:t>８</w:t>
            </w:r>
            <w:r w:rsidRPr="004B3330">
              <w:rPr>
                <w:rFonts w:ascii="ＭＳ 明朝" w:eastAsia="ＭＳ 明朝" w:hAnsi="ＭＳ 明朝"/>
              </w:rPr>
              <w:t xml:space="preserve">　　</w:t>
            </w:r>
          </w:p>
          <w:p w14:paraId="1E5E7A67" w14:textId="5ABB5B0B"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11</w:t>
            </w:r>
            <w:r>
              <w:rPr>
                <w:rFonts w:ascii="ＭＳ 明朝" w:eastAsia="ＭＳ 明朝" w:hAnsi="ＭＳ 明朝" w:hint="eastAsia"/>
              </w:rPr>
              <w:t xml:space="preserve">　</w:t>
            </w:r>
            <w:r w:rsidRPr="004B3330">
              <w:rPr>
                <w:rFonts w:ascii="ＭＳ 明朝" w:eastAsia="ＭＳ 明朝" w:hAnsi="ＭＳ 明朝"/>
              </w:rPr>
              <w:t>施設利用者緊急連絡先一覧表</w:t>
            </w:r>
            <w:r w:rsidRPr="004B3330">
              <w:rPr>
                <w:rFonts w:ascii="ＭＳ 明朝" w:eastAsia="ＭＳ 明朝" w:hAnsi="ＭＳ 明朝" w:hint="eastAsia"/>
              </w:rPr>
              <w:t>（様式８）</w:t>
            </w:r>
            <w:r>
              <w:rPr>
                <w:rFonts w:ascii="ＭＳ 明朝" w:eastAsia="ＭＳ 明朝" w:hAnsi="ＭＳ 明朝" w:hint="eastAsia"/>
              </w:rPr>
              <w:t>・</w:t>
            </w:r>
            <w:r w:rsidRPr="004B3330">
              <w:rPr>
                <w:rFonts w:ascii="ＭＳ 明朝" w:eastAsia="ＭＳ 明朝" w:hAnsi="ＭＳ 明朝"/>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９</w:t>
            </w:r>
          </w:p>
          <w:p w14:paraId="298A87DA" w14:textId="04A322B1"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12　緊急連絡網</w:t>
            </w:r>
            <w:r>
              <w:rPr>
                <w:rFonts w:ascii="ＭＳ 明朝" w:eastAsia="ＭＳ 明朝" w:hAnsi="ＭＳ 明朝" w:hint="eastAsia"/>
              </w:rPr>
              <w:t>（</w:t>
            </w:r>
            <w:r w:rsidRPr="004B3330">
              <w:rPr>
                <w:rFonts w:ascii="ＭＳ 明朝" w:eastAsia="ＭＳ 明朝" w:hAnsi="ＭＳ 明朝" w:hint="eastAsia"/>
              </w:rPr>
              <w:t>様式９</w:t>
            </w:r>
            <w:r>
              <w:rPr>
                <w:rFonts w:ascii="ＭＳ 明朝" w:eastAsia="ＭＳ 明朝" w:hAnsi="ＭＳ 明朝" w:hint="eastAsia"/>
              </w:rPr>
              <w:t>）</w:t>
            </w:r>
            <w:r w:rsidRPr="004B3330">
              <w:rPr>
                <w:rFonts w:ascii="ＭＳ 明朝" w:eastAsia="ＭＳ 明朝" w:hAnsi="ＭＳ 明朝"/>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sidRPr="004B3330">
              <w:rPr>
                <w:rFonts w:ascii="ＭＳ 明朝" w:eastAsia="ＭＳ 明朝" w:hAnsi="ＭＳ 明朝"/>
              </w:rPr>
              <w:t>10</w:t>
            </w:r>
          </w:p>
          <w:p w14:paraId="428A8625" w14:textId="737FA76B"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13　外部機関等への緊急連絡先一覧表</w:t>
            </w:r>
            <w:r w:rsidRPr="004B3330">
              <w:rPr>
                <w:rFonts w:ascii="ＭＳ 明朝" w:eastAsia="ＭＳ 明朝" w:hAnsi="ＭＳ 明朝" w:hint="eastAsia"/>
              </w:rPr>
              <w:t>（様式10）</w:t>
            </w:r>
            <w:r w:rsidRPr="004B3330">
              <w:rPr>
                <w:rFonts w:ascii="ＭＳ 明朝" w:eastAsia="ＭＳ 明朝" w:hAnsi="ＭＳ 明朝"/>
              </w:rPr>
              <w:t>・</w:t>
            </w:r>
            <w:r>
              <w:rPr>
                <w:rFonts w:ascii="ＭＳ 明朝" w:eastAsia="ＭＳ 明朝" w:hAnsi="ＭＳ 明朝" w:hint="eastAsia"/>
              </w:rPr>
              <w:t>・</w:t>
            </w:r>
            <w:r w:rsidRPr="004B3330">
              <w:rPr>
                <w:rFonts w:ascii="ＭＳ 明朝" w:eastAsia="ＭＳ 明朝" w:hAnsi="ＭＳ 明朝"/>
              </w:rPr>
              <w:t>・・・・</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sidRPr="004B3330">
              <w:rPr>
                <w:rFonts w:ascii="ＭＳ 明朝" w:eastAsia="ＭＳ 明朝" w:hAnsi="ＭＳ 明朝"/>
              </w:rPr>
              <w:t>11</w:t>
            </w:r>
          </w:p>
          <w:p w14:paraId="57490C03" w14:textId="17B463F4"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14　対応別避難誘導方法一覧表</w:t>
            </w:r>
            <w:r w:rsidRPr="004B3330">
              <w:rPr>
                <w:rFonts w:ascii="ＭＳ 明朝" w:eastAsia="ＭＳ 明朝" w:hAnsi="ＭＳ 明朝" w:hint="eastAsia"/>
              </w:rPr>
              <w:t>（様式11）</w:t>
            </w:r>
            <w:r w:rsidRPr="004B3330">
              <w:rPr>
                <w:rFonts w:ascii="ＭＳ 明朝" w:eastAsia="ＭＳ 明朝" w:hAnsi="ＭＳ 明朝"/>
              </w:rPr>
              <w:t>・・・・・</w:t>
            </w:r>
            <w:r>
              <w:rPr>
                <w:rFonts w:ascii="ＭＳ 明朝" w:eastAsia="ＭＳ 明朝" w:hAnsi="ＭＳ 明朝" w:hint="eastAsia"/>
              </w:rPr>
              <w:t>・・・</w:t>
            </w:r>
            <w:r w:rsidRPr="004B3330">
              <w:rPr>
                <w:rFonts w:ascii="ＭＳ 明朝" w:eastAsia="ＭＳ 明朝" w:hAnsi="ＭＳ 明朝"/>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sidRPr="004B3330">
              <w:rPr>
                <w:rFonts w:ascii="ＭＳ 明朝" w:eastAsia="ＭＳ 明朝" w:hAnsi="ＭＳ 明朝"/>
              </w:rPr>
              <w:t>12</w:t>
            </w:r>
          </w:p>
          <w:p w14:paraId="657C1BCD" w14:textId="75587008" w:rsidR="004B3330" w:rsidRPr="004B3330" w:rsidRDefault="004B3330" w:rsidP="004B3330">
            <w:pPr>
              <w:spacing w:line="276" w:lineRule="auto"/>
              <w:rPr>
                <w:rFonts w:ascii="ＭＳ 明朝" w:eastAsia="ＭＳ 明朝" w:hAnsi="ＭＳ 明朝"/>
              </w:rPr>
            </w:pPr>
            <w:r w:rsidRPr="004B3330">
              <w:rPr>
                <w:rFonts w:ascii="ＭＳ 明朝" w:eastAsia="ＭＳ 明朝" w:hAnsi="ＭＳ 明朝"/>
              </w:rPr>
              <w:t>15　防災体制一覧表</w:t>
            </w:r>
            <w:r w:rsidRPr="004B3330">
              <w:rPr>
                <w:rFonts w:ascii="ＭＳ 明朝" w:eastAsia="ＭＳ 明朝" w:hAnsi="ＭＳ 明朝" w:hint="eastAsia"/>
              </w:rPr>
              <w:t>（様式12）・・・・・・・・・・・</w:t>
            </w:r>
            <w:r>
              <w:rPr>
                <w:rFonts w:ascii="ＭＳ 明朝" w:eastAsia="ＭＳ 明朝" w:hAnsi="ＭＳ 明朝" w:hint="eastAsia"/>
              </w:rPr>
              <w:t>・・・</w:t>
            </w:r>
            <w:r w:rsidRPr="004B3330">
              <w:rPr>
                <w:rFonts w:ascii="ＭＳ 明朝" w:eastAsia="ＭＳ 明朝" w:hAnsi="ＭＳ 明朝" w:hint="eastAsia"/>
              </w:rPr>
              <w:t>・・・・・・</w:t>
            </w:r>
            <w:r>
              <w:rPr>
                <w:rFonts w:ascii="ＭＳ 明朝" w:eastAsia="ＭＳ 明朝" w:hAnsi="ＭＳ 明朝" w:hint="eastAsia"/>
              </w:rPr>
              <w:t>・</w:t>
            </w:r>
            <w:r w:rsidRPr="004B3330">
              <w:rPr>
                <w:rFonts w:ascii="ＭＳ 明朝" w:eastAsia="ＭＳ 明朝" w:hAnsi="ＭＳ 明朝" w:hint="eastAsia"/>
              </w:rPr>
              <w:t>・・</w:t>
            </w:r>
            <w:r w:rsidRPr="004B3330">
              <w:rPr>
                <w:rFonts w:ascii="ＭＳ 明朝" w:eastAsia="ＭＳ 明朝" w:hAnsi="ＭＳ 明朝"/>
              </w:rPr>
              <w:t>13</w:t>
            </w:r>
          </w:p>
        </w:tc>
      </w:tr>
    </w:tbl>
    <w:p w14:paraId="6A3853D1" w14:textId="0DF47A68" w:rsidR="004B3330" w:rsidRDefault="004B3330"/>
    <w:p w14:paraId="77089675" w14:textId="368FBA2D" w:rsidR="004B3330" w:rsidRDefault="004B3330">
      <w:r>
        <w:rPr>
          <w:rFonts w:hint="eastAsia"/>
        </w:rPr>
        <w:t>※その他（自衛水防組織を設置する場合のみ作成）</w:t>
      </w:r>
    </w:p>
    <w:tbl>
      <w:tblPr>
        <w:tblStyle w:val="a3"/>
        <w:tblW w:w="0" w:type="auto"/>
        <w:tblLook w:val="04A0" w:firstRow="1" w:lastRow="0" w:firstColumn="1" w:lastColumn="0" w:noHBand="0" w:noVBand="1"/>
      </w:tblPr>
      <w:tblGrid>
        <w:gridCol w:w="9174"/>
      </w:tblGrid>
      <w:tr w:rsidR="004B3330" w:rsidRPr="004B3330" w14:paraId="237566D0" w14:textId="77777777" w:rsidTr="004B3330">
        <w:tc>
          <w:tcPr>
            <w:tcW w:w="9174" w:type="dxa"/>
          </w:tcPr>
          <w:p w14:paraId="0A3F9F5B" w14:textId="52D10547" w:rsidR="004B3330" w:rsidRPr="004B3330" w:rsidRDefault="004B3330" w:rsidP="004B3330">
            <w:pPr>
              <w:rPr>
                <w:rFonts w:ascii="ＭＳ 明朝" w:eastAsia="ＭＳ 明朝" w:hAnsi="ＭＳ 明朝"/>
              </w:rPr>
            </w:pPr>
            <w:r w:rsidRPr="004B3330">
              <w:rPr>
                <w:rFonts w:ascii="ＭＳ 明朝" w:eastAsia="ＭＳ 明朝" w:hAnsi="ＭＳ 明朝" w:hint="eastAsia"/>
              </w:rPr>
              <w:t>・別添「自衛水防組織活動要領（案）」</w:t>
            </w:r>
            <w:r>
              <w:rPr>
                <w:rFonts w:ascii="ＭＳ 明朝" w:eastAsia="ＭＳ 明朝" w:hAnsi="ＭＳ 明朝" w:hint="eastAsia"/>
              </w:rPr>
              <w:t>・・・・・・・・・・・・・・・・・・・・14</w:t>
            </w:r>
          </w:p>
          <w:p w14:paraId="45D10A40" w14:textId="1C2526A6" w:rsidR="004B3330" w:rsidRPr="004B3330" w:rsidRDefault="004B3330" w:rsidP="004B3330">
            <w:pPr>
              <w:rPr>
                <w:rFonts w:ascii="ＭＳ 明朝" w:eastAsia="ＭＳ 明朝" w:hAnsi="ＭＳ 明朝"/>
              </w:rPr>
            </w:pPr>
            <w:r w:rsidRPr="004B3330">
              <w:rPr>
                <w:rFonts w:ascii="ＭＳ 明朝" w:eastAsia="ＭＳ 明朝" w:hAnsi="ＭＳ 明朝" w:hint="eastAsia"/>
              </w:rPr>
              <w:t>・別表１「自衛水防組織の編成と任務」</w:t>
            </w:r>
            <w:r>
              <w:rPr>
                <w:rFonts w:ascii="ＭＳ 明朝" w:eastAsia="ＭＳ 明朝" w:hAnsi="ＭＳ 明朝" w:hint="eastAsia"/>
              </w:rPr>
              <w:t>・・・・・・・・・・・・・・・・・・・15</w:t>
            </w:r>
          </w:p>
          <w:p w14:paraId="606BD273" w14:textId="7EBE8C8A" w:rsidR="004B3330" w:rsidRPr="004B3330" w:rsidRDefault="004B3330">
            <w:pPr>
              <w:rPr>
                <w:rFonts w:ascii="ＭＳ 明朝" w:eastAsia="ＭＳ 明朝" w:hAnsi="ＭＳ 明朝"/>
              </w:rPr>
            </w:pPr>
            <w:r w:rsidRPr="004B3330">
              <w:rPr>
                <w:rFonts w:ascii="ＭＳ 明朝" w:eastAsia="ＭＳ 明朝" w:hAnsi="ＭＳ 明朝" w:hint="eastAsia"/>
              </w:rPr>
              <w:t>・別表２「自衛水防組織装備品リスト」</w:t>
            </w:r>
            <w:r>
              <w:rPr>
                <w:rFonts w:ascii="ＭＳ 明朝" w:eastAsia="ＭＳ 明朝" w:hAnsi="ＭＳ 明朝" w:hint="eastAsia"/>
              </w:rPr>
              <w:t>・・・・・・・・・・・・・・・・・・・15</w:t>
            </w:r>
          </w:p>
        </w:tc>
      </w:tr>
    </w:tbl>
    <w:p w14:paraId="64CA6BC5" w14:textId="77777777" w:rsidR="004B3330" w:rsidRDefault="004B3330"/>
    <w:p w14:paraId="326999BF" w14:textId="183C0F81" w:rsidR="004B3330" w:rsidRDefault="004B3330"/>
    <w:p w14:paraId="532B768B" w14:textId="456F928E" w:rsidR="004B3330" w:rsidRDefault="004B3330"/>
    <w:p w14:paraId="6456262E" w14:textId="58038F52" w:rsidR="004B3330" w:rsidRDefault="004B3330"/>
    <w:p w14:paraId="1B9E2A1D" w14:textId="1DC24E8A" w:rsidR="004B3330" w:rsidRDefault="004B3330"/>
    <w:p w14:paraId="424BB9DB" w14:textId="6E25E976" w:rsidR="004B3330" w:rsidRDefault="004B3330"/>
    <w:p w14:paraId="5F6115FF" w14:textId="2A95C183" w:rsidR="004B3330" w:rsidRDefault="004B3330"/>
    <w:p w14:paraId="4E2D8B51" w14:textId="186F5727" w:rsidR="004B3330" w:rsidRDefault="004B3330"/>
    <w:p w14:paraId="026F3230" w14:textId="7EE505B2" w:rsidR="00F4535F" w:rsidRDefault="00F4535F"/>
    <w:p w14:paraId="74F34586" w14:textId="77777777" w:rsidR="00F4535F" w:rsidRDefault="00F4535F"/>
    <w:p w14:paraId="5F1A0E60" w14:textId="05A65245" w:rsidR="004B3330" w:rsidRDefault="004B3330"/>
    <w:p w14:paraId="36CD3BE3" w14:textId="77777777" w:rsidR="002D19F6" w:rsidRDefault="002D19F6">
      <w:pPr>
        <w:sectPr w:rsidR="002D19F6" w:rsidSect="00586448">
          <w:pgSz w:w="11906" w:h="16838"/>
          <w:pgMar w:top="1418" w:right="1361" w:bottom="851" w:left="1361" w:header="851" w:footer="227" w:gutter="0"/>
          <w:pgNumType w:start="1"/>
          <w:cols w:space="425"/>
          <w:docGrid w:type="lines" w:linePitch="360"/>
        </w:sectPr>
      </w:pPr>
    </w:p>
    <w:p w14:paraId="2B74C8EB" w14:textId="2B468028" w:rsidR="004B3330" w:rsidRPr="002769A9" w:rsidRDefault="00207D37" w:rsidP="002769A9">
      <w:pPr>
        <w:spacing w:line="-360" w:lineRule="auto"/>
        <w:rPr>
          <w:rFonts w:ascii="HGS創英角ｺﾞｼｯｸUB" w:eastAsia="HGS創英角ｺﾞｼｯｸUB" w:hAnsi="HGS創英角ｺﾞｼｯｸUB"/>
          <w:sz w:val="28"/>
          <w:szCs w:val="28"/>
        </w:rPr>
      </w:pPr>
      <w:r w:rsidRPr="002769A9">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659264" behindDoc="0" locked="0" layoutInCell="1" allowOverlap="1" wp14:anchorId="4AAF3AEC" wp14:editId="61FE6C25">
                <wp:simplePos x="0" y="0"/>
                <wp:positionH relativeFrom="column">
                  <wp:posOffset>5259899</wp:posOffset>
                </wp:positionH>
                <wp:positionV relativeFrom="paragraph">
                  <wp:posOffset>-335280</wp:posOffset>
                </wp:positionV>
                <wp:extent cx="781050" cy="3048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78105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254D7" w14:textId="3DECA63F" w:rsidR="00207D37" w:rsidRPr="00207D37" w:rsidRDefault="00207D37" w:rsidP="00207D37">
                            <w:pPr>
                              <w:jc w:val="center"/>
                              <w:rPr>
                                <w:color w:val="000000" w:themeColor="text1"/>
                              </w:rPr>
                            </w:pPr>
                            <w:r w:rsidRPr="00207D37">
                              <w:rPr>
                                <w:rFonts w:hint="eastAsia"/>
                                <w:color w:val="000000" w:themeColor="text1"/>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F3AEC" id="正方形/長方形 7" o:spid="_x0000_s1026" style="position:absolute;left:0;text-align:left;margin-left:414.15pt;margin-top:-26.4pt;width:6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" fillcolor="white [3212]" strokecolor="black [3213]" strokeweight="1pt">
                <v:textbox>
                  <w:txbxContent>
                    <w:p w14:paraId="379254D7" w14:textId="3DECA63F" w:rsidR="00207D37" w:rsidRPr="00207D37" w:rsidRDefault="00207D37" w:rsidP="00207D37">
                      <w:pPr>
                        <w:jc w:val="center"/>
                        <w:rPr>
                          <w:color w:val="000000" w:themeColor="text1"/>
                        </w:rPr>
                      </w:pPr>
                      <w:r w:rsidRPr="00207D37">
                        <w:rPr>
                          <w:rFonts w:hint="eastAsia"/>
                          <w:color w:val="000000" w:themeColor="text1"/>
                        </w:rPr>
                        <w:t>様式１</w:t>
                      </w:r>
                    </w:p>
                  </w:txbxContent>
                </v:textbox>
              </v:rect>
            </w:pict>
          </mc:Fallback>
        </mc:AlternateContent>
      </w:r>
      <w:r w:rsidR="004B3330" w:rsidRPr="002769A9">
        <w:rPr>
          <w:rFonts w:ascii="HGS創英角ｺﾞｼｯｸUB" w:eastAsia="HGS創英角ｺﾞｼｯｸUB" w:hAnsi="HGS創英角ｺﾞｼｯｸUB" w:hint="eastAsia"/>
          <w:sz w:val="28"/>
          <w:szCs w:val="28"/>
        </w:rPr>
        <w:t>１　計画の目的</w:t>
      </w:r>
    </w:p>
    <w:p w14:paraId="3A4CB1B8" w14:textId="77777777" w:rsidR="004B3330" w:rsidRDefault="004B3330" w:rsidP="004B3330">
      <w:pPr>
        <w:ind w:leftChars="100" w:left="240" w:firstLineChars="100" w:firstLine="240"/>
      </w:pPr>
      <w:r>
        <w:rPr>
          <w:rFonts w:hint="eastAsia"/>
        </w:rPr>
        <w:t>この計画は、水防法、津波防災地域づくり法に基づくものであり、本施設の利用者の洪水時の円滑かつ迅速な避難の確保を図ることを目的とする。</w:t>
      </w:r>
    </w:p>
    <w:p w14:paraId="25019BA8" w14:textId="77777777" w:rsidR="004B3330" w:rsidRDefault="004B3330" w:rsidP="004B3330">
      <w:pPr>
        <w:rPr>
          <w:rFonts w:ascii="HGS創英角ｺﾞｼｯｸUB" w:eastAsia="HGS創英角ｺﾞｼｯｸUB" w:hAnsi="HGS創英角ｺﾞｼｯｸUB"/>
        </w:rPr>
      </w:pPr>
    </w:p>
    <w:p w14:paraId="2B4AAB39" w14:textId="5EE22711" w:rsidR="004B3330" w:rsidRPr="002769A9" w:rsidRDefault="004B3330" w:rsidP="002769A9">
      <w:pPr>
        <w:spacing w:line="-360" w:lineRule="auto"/>
        <w:rPr>
          <w:rFonts w:ascii="HGS創英角ｺﾞｼｯｸUB" w:eastAsia="HGS創英角ｺﾞｼｯｸUB" w:hAnsi="HGS創英角ｺﾞｼｯｸUB"/>
          <w:sz w:val="28"/>
          <w:szCs w:val="28"/>
        </w:rPr>
      </w:pPr>
      <w:r w:rsidRPr="002769A9">
        <w:rPr>
          <w:rFonts w:ascii="HGS創英角ｺﾞｼｯｸUB" w:eastAsia="HGS創英角ｺﾞｼｯｸUB" w:hAnsi="HGS創英角ｺﾞｼｯｸUB" w:hint="eastAsia"/>
          <w:sz w:val="28"/>
          <w:szCs w:val="28"/>
        </w:rPr>
        <w:t>２　計画の報告</w:t>
      </w:r>
    </w:p>
    <w:p w14:paraId="6A977934" w14:textId="77777777" w:rsidR="004B3330" w:rsidRDefault="004B3330" w:rsidP="004B3330">
      <w:pPr>
        <w:ind w:leftChars="100" w:left="240" w:firstLineChars="100" w:firstLine="240"/>
      </w:pPr>
      <w:r>
        <w:rPr>
          <w:rFonts w:hint="eastAsia"/>
        </w:rPr>
        <w:t>計画を作成及び必要に応じて見直し・修正をしたときは、水防法第１５条の３第２項に基づき、遅滞なく、当該計画を多賀城市長（危機管理課）へ報告する。</w:t>
      </w:r>
    </w:p>
    <w:p w14:paraId="7D2A197C" w14:textId="77777777" w:rsidR="004B3330" w:rsidRDefault="004B3330" w:rsidP="004B3330">
      <w:pPr>
        <w:rPr>
          <w:rFonts w:ascii="HGS創英角ｺﾞｼｯｸUB" w:eastAsia="HGS創英角ｺﾞｼｯｸUB" w:hAnsi="HGS創英角ｺﾞｼｯｸUB"/>
        </w:rPr>
      </w:pPr>
    </w:p>
    <w:p w14:paraId="5011B561" w14:textId="49BD45C3" w:rsidR="004B3330" w:rsidRPr="002769A9" w:rsidRDefault="004B3330" w:rsidP="002769A9">
      <w:pPr>
        <w:spacing w:line="-360" w:lineRule="auto"/>
        <w:rPr>
          <w:rFonts w:ascii="HGS創英角ｺﾞｼｯｸUB" w:eastAsia="HGS創英角ｺﾞｼｯｸUB" w:hAnsi="HGS創英角ｺﾞｼｯｸUB"/>
          <w:sz w:val="28"/>
          <w:szCs w:val="28"/>
        </w:rPr>
      </w:pPr>
      <w:r w:rsidRPr="002769A9">
        <w:rPr>
          <w:rFonts w:ascii="HGS創英角ｺﾞｼｯｸUB" w:eastAsia="HGS創英角ｺﾞｼｯｸUB" w:hAnsi="HGS創英角ｺﾞｼｯｸUB" w:hint="eastAsia"/>
          <w:sz w:val="28"/>
          <w:szCs w:val="28"/>
        </w:rPr>
        <w:t>３　計画の適用範囲</w:t>
      </w:r>
    </w:p>
    <w:p w14:paraId="1016EFF6" w14:textId="52681CE2" w:rsidR="004B3330" w:rsidRDefault="004B3330" w:rsidP="004B3330">
      <w:pPr>
        <w:ind w:firstLineChars="200" w:firstLine="480"/>
      </w:pPr>
      <w:r>
        <w:rPr>
          <w:rFonts w:hint="eastAsia"/>
        </w:rPr>
        <w:t>この計画は、本施設に勤務又は利用する全ての者に適用するものとする。</w:t>
      </w:r>
    </w:p>
    <w:p w14:paraId="3A115AFC" w14:textId="46DC4B31" w:rsidR="004B3330" w:rsidRDefault="004B3330"/>
    <w:p w14:paraId="0C3D61E2" w14:textId="38E590AB" w:rsidR="004B3330" w:rsidRDefault="004B3330">
      <w:pPr>
        <w:rPr>
          <w:rFonts w:ascii="HGS創英角ｺﾞｼｯｸUB" w:eastAsia="HGS創英角ｺﾞｼｯｸUB" w:hAnsi="HGS創英角ｺﾞｼｯｸUB"/>
        </w:rPr>
      </w:pPr>
      <w:r w:rsidRPr="00207D37">
        <w:rPr>
          <w:rFonts w:ascii="HGS創英角ｺﾞｼｯｸUB" w:eastAsia="HGS創英角ｺﾞｼｯｸUB" w:hAnsi="HGS創英角ｺﾞｼｯｸUB" w:hint="eastAsia"/>
        </w:rPr>
        <w:t>【施設状況】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2258"/>
        <w:gridCol w:w="1002"/>
        <w:gridCol w:w="2246"/>
      </w:tblGrid>
      <w:tr w:rsidR="00327BC1" w:rsidRPr="00327BC1" w14:paraId="783579F2" w14:textId="77777777" w:rsidTr="00327BC1">
        <w:tc>
          <w:tcPr>
            <w:tcW w:w="988" w:type="dxa"/>
            <w:vMerge w:val="restart"/>
            <w:tcBorders>
              <w:top w:val="single" w:sz="12" w:space="0" w:color="auto"/>
              <w:bottom w:val="single" w:sz="12" w:space="0" w:color="auto"/>
              <w:right w:val="single" w:sz="12" w:space="0" w:color="auto"/>
            </w:tcBorders>
            <w:shd w:val="clear" w:color="auto" w:fill="D0CECE" w:themeFill="background2" w:themeFillShade="E6"/>
            <w:vAlign w:val="center"/>
          </w:tcPr>
          <w:p w14:paraId="1414886D" w14:textId="4EDA1BF7" w:rsidR="00327BC1" w:rsidRPr="00327BC1" w:rsidRDefault="00327BC1" w:rsidP="00950FD2">
            <w:pPr>
              <w:jc w:val="center"/>
              <w:rPr>
                <w:rFonts w:hAnsi="ＭＳ ゴシック"/>
              </w:rPr>
            </w:pPr>
            <w:r w:rsidRPr="00327BC1">
              <w:rPr>
                <w:rFonts w:hAnsi="ＭＳ ゴシック" w:hint="eastAsia"/>
              </w:rPr>
              <w:t>構造</w:t>
            </w:r>
          </w:p>
        </w:tc>
        <w:tc>
          <w:tcPr>
            <w:tcW w:w="2258" w:type="dxa"/>
            <w:tcBorders>
              <w:left w:val="single" w:sz="12" w:space="0" w:color="auto"/>
              <w:right w:val="single" w:sz="12" w:space="0" w:color="auto"/>
            </w:tcBorders>
          </w:tcPr>
          <w:p w14:paraId="72C280CE" w14:textId="19AB2109" w:rsidR="00327BC1" w:rsidRPr="00327BC1" w:rsidRDefault="00327BC1">
            <w:pPr>
              <w:rPr>
                <w:rFonts w:hAnsi="ＭＳ ゴシック"/>
              </w:rPr>
            </w:pPr>
            <w:r w:rsidRPr="00327BC1">
              <w:rPr>
                <w:rFonts w:hAnsi="ＭＳ ゴシック" w:hint="eastAsia"/>
              </w:rPr>
              <w:t>□木造</w:t>
            </w:r>
          </w:p>
        </w:tc>
        <w:tc>
          <w:tcPr>
            <w:tcW w:w="1002"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2AD45C6B" w14:textId="505840DD" w:rsidR="00327BC1" w:rsidRPr="00327BC1" w:rsidRDefault="00327BC1" w:rsidP="00950FD2">
            <w:pPr>
              <w:jc w:val="center"/>
              <w:rPr>
                <w:rFonts w:hAnsi="ＭＳ ゴシック"/>
              </w:rPr>
            </w:pPr>
            <w:r w:rsidRPr="00327BC1">
              <w:rPr>
                <w:rFonts w:hAnsi="ＭＳ ゴシック" w:hint="eastAsia"/>
              </w:rPr>
              <w:t>階数</w:t>
            </w:r>
          </w:p>
        </w:tc>
        <w:tc>
          <w:tcPr>
            <w:tcW w:w="2246" w:type="dxa"/>
            <w:vMerge w:val="restart"/>
            <w:tcBorders>
              <w:left w:val="single" w:sz="12" w:space="0" w:color="auto"/>
            </w:tcBorders>
            <w:vAlign w:val="center"/>
          </w:tcPr>
          <w:p w14:paraId="2FEA38D5" w14:textId="4A9CD27D" w:rsidR="00327BC1" w:rsidRPr="00327BC1" w:rsidRDefault="00327BC1" w:rsidP="00950FD2">
            <w:pPr>
              <w:jc w:val="right"/>
              <w:rPr>
                <w:rFonts w:hAnsi="ＭＳ ゴシック"/>
              </w:rPr>
            </w:pPr>
            <w:r w:rsidRPr="00327BC1">
              <w:rPr>
                <w:rFonts w:hAnsi="ＭＳ ゴシック" w:hint="eastAsia"/>
                <w:u w:val="single"/>
              </w:rPr>
              <w:t xml:space="preserve">　　</w:t>
            </w:r>
            <w:r w:rsidRPr="00327BC1">
              <w:rPr>
                <w:rFonts w:hAnsi="ＭＳ ゴシック" w:hint="eastAsia"/>
              </w:rPr>
              <w:t>階建て</w:t>
            </w:r>
          </w:p>
        </w:tc>
      </w:tr>
      <w:tr w:rsidR="00327BC1" w:rsidRPr="00327BC1" w14:paraId="5AF1B301" w14:textId="77777777" w:rsidTr="00327BC1">
        <w:tc>
          <w:tcPr>
            <w:tcW w:w="988" w:type="dxa"/>
            <w:vMerge/>
            <w:tcBorders>
              <w:top w:val="single" w:sz="4" w:space="0" w:color="auto"/>
              <w:bottom w:val="single" w:sz="12" w:space="0" w:color="auto"/>
              <w:right w:val="single" w:sz="12" w:space="0" w:color="auto"/>
            </w:tcBorders>
            <w:shd w:val="clear" w:color="auto" w:fill="D0CECE" w:themeFill="background2" w:themeFillShade="E6"/>
          </w:tcPr>
          <w:p w14:paraId="3694238A" w14:textId="77777777" w:rsidR="00327BC1" w:rsidRPr="00327BC1" w:rsidRDefault="00327BC1">
            <w:pPr>
              <w:rPr>
                <w:rFonts w:hAnsi="ＭＳ ゴシック"/>
              </w:rPr>
            </w:pPr>
          </w:p>
        </w:tc>
        <w:tc>
          <w:tcPr>
            <w:tcW w:w="2258" w:type="dxa"/>
            <w:tcBorders>
              <w:left w:val="single" w:sz="12" w:space="0" w:color="auto"/>
              <w:right w:val="single" w:sz="12" w:space="0" w:color="auto"/>
            </w:tcBorders>
          </w:tcPr>
          <w:p w14:paraId="6C242AE4" w14:textId="065E9737" w:rsidR="00327BC1" w:rsidRPr="00327BC1" w:rsidRDefault="00327BC1">
            <w:pPr>
              <w:rPr>
                <w:rFonts w:hAnsi="ＭＳ ゴシック"/>
              </w:rPr>
            </w:pPr>
            <w:r w:rsidRPr="00327BC1">
              <w:rPr>
                <w:rFonts w:hAnsi="ＭＳ ゴシック" w:hint="eastAsia"/>
              </w:rPr>
              <w:t>□非木造</w:t>
            </w:r>
          </w:p>
        </w:tc>
        <w:tc>
          <w:tcPr>
            <w:tcW w:w="1002" w:type="dxa"/>
            <w:vMerge/>
            <w:tcBorders>
              <w:top w:val="single" w:sz="4" w:space="0" w:color="auto"/>
              <w:left w:val="single" w:sz="12" w:space="0" w:color="auto"/>
              <w:bottom w:val="single" w:sz="12" w:space="0" w:color="auto"/>
              <w:right w:val="single" w:sz="12" w:space="0" w:color="auto"/>
            </w:tcBorders>
            <w:shd w:val="clear" w:color="auto" w:fill="D0CECE" w:themeFill="background2" w:themeFillShade="E6"/>
          </w:tcPr>
          <w:p w14:paraId="428E4ACA" w14:textId="77777777" w:rsidR="00327BC1" w:rsidRPr="00327BC1" w:rsidRDefault="00327BC1">
            <w:pPr>
              <w:rPr>
                <w:rFonts w:hAnsi="ＭＳ ゴシック"/>
              </w:rPr>
            </w:pPr>
          </w:p>
        </w:tc>
        <w:tc>
          <w:tcPr>
            <w:tcW w:w="2246" w:type="dxa"/>
            <w:vMerge/>
            <w:tcBorders>
              <w:left w:val="single" w:sz="12" w:space="0" w:color="auto"/>
            </w:tcBorders>
          </w:tcPr>
          <w:p w14:paraId="67D7F8D4" w14:textId="77777777" w:rsidR="00327BC1" w:rsidRPr="00327BC1" w:rsidRDefault="00327BC1">
            <w:pPr>
              <w:rPr>
                <w:rFonts w:hAnsi="ＭＳ ゴシック"/>
              </w:rPr>
            </w:pPr>
          </w:p>
        </w:tc>
      </w:tr>
    </w:tbl>
    <w:p w14:paraId="10B20F3F" w14:textId="29F3CA3D" w:rsidR="00950FD2" w:rsidRDefault="00950FD2">
      <w:pPr>
        <w:rPr>
          <w:rFonts w:ascii="HGS創英角ｺﾞｼｯｸUB" w:eastAsia="HGS創英角ｺﾞｼｯｸUB" w:hAnsi="HGS創英角ｺﾞｼｯｸUB"/>
        </w:rPr>
      </w:pPr>
    </w:p>
    <w:p w14:paraId="08A24DB8" w14:textId="3B34DE52" w:rsidR="00327BC1" w:rsidRPr="00207D37" w:rsidRDefault="00327BC1">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【利用者・施設職員状況】</w:t>
      </w:r>
    </w:p>
    <w:tbl>
      <w:tblPr>
        <w:tblStyle w:val="a3"/>
        <w:tblW w:w="0" w:type="auto"/>
        <w:tblLook w:val="04A0" w:firstRow="1" w:lastRow="0" w:firstColumn="1" w:lastColumn="0" w:noHBand="0" w:noVBand="1"/>
      </w:tblPr>
      <w:tblGrid>
        <w:gridCol w:w="1696"/>
        <w:gridCol w:w="597"/>
        <w:gridCol w:w="1671"/>
        <w:gridCol w:w="623"/>
        <w:gridCol w:w="1645"/>
        <w:gridCol w:w="648"/>
        <w:gridCol w:w="1620"/>
        <w:gridCol w:w="674"/>
      </w:tblGrid>
      <w:tr w:rsidR="004B3330" w14:paraId="6F4A0C42" w14:textId="77777777" w:rsidTr="00E67E9F">
        <w:tc>
          <w:tcPr>
            <w:tcW w:w="4587" w:type="dxa"/>
            <w:gridSpan w:val="4"/>
            <w:tcBorders>
              <w:top w:val="single" w:sz="12" w:space="0" w:color="auto"/>
              <w:left w:val="single" w:sz="12" w:space="0" w:color="auto"/>
            </w:tcBorders>
            <w:shd w:val="clear" w:color="auto" w:fill="D0CECE" w:themeFill="background2" w:themeFillShade="E6"/>
            <w:vAlign w:val="center"/>
          </w:tcPr>
          <w:p w14:paraId="0E949445" w14:textId="50AFF456" w:rsidR="004B3330" w:rsidRDefault="004B3330" w:rsidP="00E67E9F">
            <w:pPr>
              <w:spacing w:line="320" w:lineRule="exact"/>
              <w:jc w:val="center"/>
            </w:pPr>
            <w:r>
              <w:rPr>
                <w:rFonts w:hint="eastAsia"/>
              </w:rPr>
              <w:t>昼間</w:t>
            </w:r>
          </w:p>
        </w:tc>
        <w:tc>
          <w:tcPr>
            <w:tcW w:w="4587" w:type="dxa"/>
            <w:gridSpan w:val="4"/>
            <w:tcBorders>
              <w:top w:val="single" w:sz="12" w:space="0" w:color="auto"/>
              <w:right w:val="single" w:sz="12" w:space="0" w:color="auto"/>
            </w:tcBorders>
            <w:shd w:val="clear" w:color="auto" w:fill="D0CECE" w:themeFill="background2" w:themeFillShade="E6"/>
            <w:vAlign w:val="center"/>
          </w:tcPr>
          <w:p w14:paraId="7508D7C1" w14:textId="63B19217" w:rsidR="004B3330" w:rsidRDefault="004B3330" w:rsidP="00E67E9F">
            <w:pPr>
              <w:spacing w:line="320" w:lineRule="exact"/>
              <w:jc w:val="center"/>
            </w:pPr>
            <w:r>
              <w:rPr>
                <w:rFonts w:hint="eastAsia"/>
              </w:rPr>
              <w:t>休日</w:t>
            </w:r>
          </w:p>
        </w:tc>
      </w:tr>
      <w:tr w:rsidR="00207D37" w14:paraId="740F9F53" w14:textId="77777777" w:rsidTr="00327BC1">
        <w:tc>
          <w:tcPr>
            <w:tcW w:w="2293" w:type="dxa"/>
            <w:gridSpan w:val="2"/>
            <w:tcBorders>
              <w:left w:val="single" w:sz="12" w:space="0" w:color="auto"/>
            </w:tcBorders>
            <w:shd w:val="clear" w:color="auto" w:fill="D0CECE" w:themeFill="background2" w:themeFillShade="E6"/>
            <w:vAlign w:val="center"/>
          </w:tcPr>
          <w:p w14:paraId="71BCF2F2" w14:textId="19297642" w:rsidR="00207D37" w:rsidRDefault="00207D37" w:rsidP="00E67E9F">
            <w:pPr>
              <w:spacing w:line="-320" w:lineRule="auto"/>
              <w:jc w:val="center"/>
            </w:pPr>
            <w:r>
              <w:rPr>
                <w:rFonts w:hint="eastAsia"/>
              </w:rPr>
              <w:t>利用者</w:t>
            </w:r>
          </w:p>
        </w:tc>
        <w:tc>
          <w:tcPr>
            <w:tcW w:w="2294" w:type="dxa"/>
            <w:gridSpan w:val="2"/>
            <w:shd w:val="clear" w:color="auto" w:fill="D0CECE" w:themeFill="background2" w:themeFillShade="E6"/>
            <w:vAlign w:val="center"/>
          </w:tcPr>
          <w:p w14:paraId="06C537A4" w14:textId="3BAFB2E4" w:rsidR="00207D37" w:rsidRDefault="00207D37" w:rsidP="00E67E9F">
            <w:pPr>
              <w:spacing w:line="320" w:lineRule="exact"/>
              <w:jc w:val="center"/>
            </w:pPr>
            <w:r>
              <w:rPr>
                <w:rFonts w:hint="eastAsia"/>
              </w:rPr>
              <w:t>施設職員</w:t>
            </w:r>
          </w:p>
        </w:tc>
        <w:tc>
          <w:tcPr>
            <w:tcW w:w="2293" w:type="dxa"/>
            <w:gridSpan w:val="2"/>
            <w:shd w:val="clear" w:color="auto" w:fill="D0CECE" w:themeFill="background2" w:themeFillShade="E6"/>
            <w:vAlign w:val="center"/>
          </w:tcPr>
          <w:p w14:paraId="24D4E03D" w14:textId="3BF53A74" w:rsidR="00207D37" w:rsidRDefault="00207D37" w:rsidP="00E67E9F">
            <w:pPr>
              <w:spacing w:line="320" w:lineRule="exact"/>
              <w:jc w:val="center"/>
            </w:pPr>
            <w:r>
              <w:rPr>
                <w:rFonts w:hint="eastAsia"/>
              </w:rPr>
              <w:t>利用者</w:t>
            </w:r>
          </w:p>
        </w:tc>
        <w:tc>
          <w:tcPr>
            <w:tcW w:w="2294" w:type="dxa"/>
            <w:gridSpan w:val="2"/>
            <w:tcBorders>
              <w:right w:val="single" w:sz="12" w:space="0" w:color="auto"/>
            </w:tcBorders>
            <w:shd w:val="clear" w:color="auto" w:fill="D0CECE" w:themeFill="background2" w:themeFillShade="E6"/>
            <w:vAlign w:val="center"/>
          </w:tcPr>
          <w:p w14:paraId="56F44533" w14:textId="363F7D25" w:rsidR="00207D37" w:rsidRDefault="00207D37" w:rsidP="00E67E9F">
            <w:pPr>
              <w:spacing w:line="320" w:lineRule="exact"/>
              <w:jc w:val="center"/>
            </w:pPr>
            <w:r>
              <w:rPr>
                <w:rFonts w:hint="eastAsia"/>
              </w:rPr>
              <w:t>施設職員</w:t>
            </w:r>
          </w:p>
        </w:tc>
      </w:tr>
      <w:tr w:rsidR="00207D37" w14:paraId="13781380" w14:textId="77777777" w:rsidTr="00327BC1">
        <w:tc>
          <w:tcPr>
            <w:tcW w:w="2293" w:type="dxa"/>
            <w:gridSpan w:val="2"/>
            <w:tcBorders>
              <w:left w:val="single" w:sz="12" w:space="0" w:color="auto"/>
            </w:tcBorders>
            <w:shd w:val="clear" w:color="auto" w:fill="D0CECE" w:themeFill="background2" w:themeFillShade="E6"/>
            <w:vAlign w:val="center"/>
          </w:tcPr>
          <w:p w14:paraId="36FEB5F3" w14:textId="76EBB8CF" w:rsidR="00207D37" w:rsidRDefault="00207D37" w:rsidP="00E67E9F">
            <w:pPr>
              <w:spacing w:line="320" w:lineRule="exact"/>
              <w:jc w:val="center"/>
            </w:pPr>
            <w:r>
              <w:rPr>
                <w:rFonts w:hint="eastAsia"/>
              </w:rPr>
              <w:t>昼間</w:t>
            </w:r>
          </w:p>
        </w:tc>
        <w:tc>
          <w:tcPr>
            <w:tcW w:w="2294" w:type="dxa"/>
            <w:gridSpan w:val="2"/>
            <w:shd w:val="clear" w:color="auto" w:fill="D0CECE" w:themeFill="background2" w:themeFillShade="E6"/>
            <w:vAlign w:val="center"/>
          </w:tcPr>
          <w:p w14:paraId="16601F47" w14:textId="45FDF7EE" w:rsidR="00207D37" w:rsidRDefault="00207D37" w:rsidP="00E67E9F">
            <w:pPr>
              <w:spacing w:line="-320" w:lineRule="auto"/>
              <w:jc w:val="center"/>
            </w:pPr>
            <w:r>
              <w:rPr>
                <w:rFonts w:hint="eastAsia"/>
              </w:rPr>
              <w:t>昼間</w:t>
            </w:r>
          </w:p>
        </w:tc>
        <w:tc>
          <w:tcPr>
            <w:tcW w:w="1645" w:type="dxa"/>
            <w:vMerge w:val="restart"/>
            <w:tcBorders>
              <w:right w:val="nil"/>
            </w:tcBorders>
            <w:vAlign w:val="center"/>
          </w:tcPr>
          <w:p w14:paraId="47A2C27D" w14:textId="77777777" w:rsidR="00207D37" w:rsidRDefault="00207D37" w:rsidP="00207D37">
            <w:pPr>
              <w:spacing w:line="360" w:lineRule="auto"/>
              <w:jc w:val="center"/>
            </w:pPr>
          </w:p>
        </w:tc>
        <w:tc>
          <w:tcPr>
            <w:tcW w:w="648" w:type="dxa"/>
            <w:vMerge w:val="restart"/>
            <w:tcBorders>
              <w:left w:val="nil"/>
            </w:tcBorders>
            <w:vAlign w:val="center"/>
          </w:tcPr>
          <w:p w14:paraId="061BADB9" w14:textId="5F4CE57B" w:rsidR="00207D37" w:rsidRDefault="00207D37" w:rsidP="00207D37">
            <w:pPr>
              <w:spacing w:line="360" w:lineRule="auto"/>
              <w:jc w:val="center"/>
            </w:pPr>
            <w:r>
              <w:rPr>
                <w:rFonts w:hint="eastAsia"/>
              </w:rPr>
              <w:t>名</w:t>
            </w:r>
          </w:p>
        </w:tc>
        <w:tc>
          <w:tcPr>
            <w:tcW w:w="1620" w:type="dxa"/>
            <w:vMerge w:val="restart"/>
            <w:tcBorders>
              <w:right w:val="nil"/>
            </w:tcBorders>
            <w:vAlign w:val="center"/>
          </w:tcPr>
          <w:p w14:paraId="48B23F82" w14:textId="77777777" w:rsidR="00207D37" w:rsidRDefault="00207D37" w:rsidP="00207D37">
            <w:pPr>
              <w:spacing w:line="360" w:lineRule="auto"/>
              <w:jc w:val="center"/>
            </w:pPr>
          </w:p>
        </w:tc>
        <w:tc>
          <w:tcPr>
            <w:tcW w:w="674" w:type="dxa"/>
            <w:vMerge w:val="restart"/>
            <w:tcBorders>
              <w:left w:val="nil"/>
              <w:right w:val="single" w:sz="12" w:space="0" w:color="auto"/>
            </w:tcBorders>
            <w:vAlign w:val="center"/>
          </w:tcPr>
          <w:p w14:paraId="009C9E78" w14:textId="184AF670" w:rsidR="00207D37" w:rsidRDefault="00207D37" w:rsidP="00207D37">
            <w:pPr>
              <w:spacing w:line="360" w:lineRule="auto"/>
              <w:jc w:val="center"/>
            </w:pPr>
            <w:r>
              <w:rPr>
                <w:rFonts w:hint="eastAsia"/>
              </w:rPr>
              <w:t>名</w:t>
            </w:r>
          </w:p>
        </w:tc>
      </w:tr>
      <w:tr w:rsidR="00207D37" w14:paraId="7A485CD7" w14:textId="77777777" w:rsidTr="00327BC1">
        <w:tc>
          <w:tcPr>
            <w:tcW w:w="1696" w:type="dxa"/>
            <w:tcBorders>
              <w:left w:val="single" w:sz="12" w:space="0" w:color="auto"/>
              <w:right w:val="nil"/>
            </w:tcBorders>
            <w:shd w:val="clear" w:color="auto" w:fill="auto"/>
            <w:vAlign w:val="center"/>
          </w:tcPr>
          <w:p w14:paraId="4F710D46" w14:textId="77777777" w:rsidR="00207D37" w:rsidRDefault="00207D37" w:rsidP="00E67E9F">
            <w:pPr>
              <w:spacing w:line="-320" w:lineRule="auto"/>
              <w:jc w:val="center"/>
            </w:pPr>
          </w:p>
        </w:tc>
        <w:tc>
          <w:tcPr>
            <w:tcW w:w="597" w:type="dxa"/>
            <w:tcBorders>
              <w:left w:val="nil"/>
            </w:tcBorders>
            <w:shd w:val="clear" w:color="auto" w:fill="auto"/>
            <w:vAlign w:val="center"/>
          </w:tcPr>
          <w:p w14:paraId="3F171E35" w14:textId="75D94412" w:rsidR="00207D37" w:rsidRDefault="00207D37" w:rsidP="00E67E9F">
            <w:pPr>
              <w:spacing w:line="-320" w:lineRule="auto"/>
              <w:jc w:val="center"/>
            </w:pPr>
            <w:r>
              <w:rPr>
                <w:rFonts w:hint="eastAsia"/>
              </w:rPr>
              <w:t>名</w:t>
            </w:r>
          </w:p>
        </w:tc>
        <w:tc>
          <w:tcPr>
            <w:tcW w:w="1671" w:type="dxa"/>
            <w:tcBorders>
              <w:right w:val="nil"/>
            </w:tcBorders>
            <w:shd w:val="clear" w:color="auto" w:fill="auto"/>
          </w:tcPr>
          <w:p w14:paraId="74EEA0AE" w14:textId="77777777" w:rsidR="00207D37" w:rsidRDefault="00207D37" w:rsidP="00E67E9F">
            <w:pPr>
              <w:spacing w:line="-320" w:lineRule="auto"/>
            </w:pPr>
          </w:p>
        </w:tc>
        <w:tc>
          <w:tcPr>
            <w:tcW w:w="623" w:type="dxa"/>
            <w:tcBorders>
              <w:left w:val="nil"/>
            </w:tcBorders>
            <w:shd w:val="clear" w:color="auto" w:fill="auto"/>
            <w:vAlign w:val="center"/>
          </w:tcPr>
          <w:p w14:paraId="0090C7EF" w14:textId="2ED518B5" w:rsidR="00207D37" w:rsidRDefault="00207D37" w:rsidP="00E67E9F">
            <w:pPr>
              <w:spacing w:line="-320" w:lineRule="auto"/>
              <w:jc w:val="center"/>
            </w:pPr>
            <w:r>
              <w:rPr>
                <w:rFonts w:hint="eastAsia"/>
              </w:rPr>
              <w:t>名</w:t>
            </w:r>
          </w:p>
        </w:tc>
        <w:tc>
          <w:tcPr>
            <w:tcW w:w="1645" w:type="dxa"/>
            <w:vMerge/>
            <w:tcBorders>
              <w:right w:val="nil"/>
            </w:tcBorders>
            <w:vAlign w:val="center"/>
          </w:tcPr>
          <w:p w14:paraId="69B895C7" w14:textId="77777777" w:rsidR="00207D37" w:rsidRDefault="00207D37" w:rsidP="00207D37">
            <w:pPr>
              <w:spacing w:line="360" w:lineRule="auto"/>
              <w:jc w:val="center"/>
            </w:pPr>
          </w:p>
        </w:tc>
        <w:tc>
          <w:tcPr>
            <w:tcW w:w="648" w:type="dxa"/>
            <w:vMerge/>
            <w:tcBorders>
              <w:left w:val="nil"/>
            </w:tcBorders>
            <w:vAlign w:val="center"/>
          </w:tcPr>
          <w:p w14:paraId="2BEF2B86" w14:textId="0D254444" w:rsidR="00207D37" w:rsidRDefault="00207D37" w:rsidP="00207D37">
            <w:pPr>
              <w:spacing w:line="360" w:lineRule="auto"/>
              <w:jc w:val="center"/>
            </w:pPr>
          </w:p>
        </w:tc>
        <w:tc>
          <w:tcPr>
            <w:tcW w:w="1620" w:type="dxa"/>
            <w:vMerge/>
            <w:tcBorders>
              <w:right w:val="nil"/>
            </w:tcBorders>
            <w:vAlign w:val="center"/>
          </w:tcPr>
          <w:p w14:paraId="19EA8FD3" w14:textId="77777777" w:rsidR="00207D37" w:rsidRDefault="00207D37" w:rsidP="00207D37">
            <w:pPr>
              <w:spacing w:line="360" w:lineRule="auto"/>
              <w:jc w:val="center"/>
            </w:pPr>
          </w:p>
        </w:tc>
        <w:tc>
          <w:tcPr>
            <w:tcW w:w="674" w:type="dxa"/>
            <w:vMerge/>
            <w:tcBorders>
              <w:left w:val="nil"/>
              <w:right w:val="single" w:sz="12" w:space="0" w:color="auto"/>
            </w:tcBorders>
            <w:vAlign w:val="center"/>
          </w:tcPr>
          <w:p w14:paraId="4D52BDCE" w14:textId="10153DA5" w:rsidR="00207D37" w:rsidRDefault="00207D37" w:rsidP="00207D37">
            <w:pPr>
              <w:spacing w:line="360" w:lineRule="auto"/>
              <w:jc w:val="center"/>
            </w:pPr>
          </w:p>
        </w:tc>
      </w:tr>
      <w:tr w:rsidR="00207D37" w14:paraId="6DFE74FC" w14:textId="77777777" w:rsidTr="00327BC1">
        <w:tc>
          <w:tcPr>
            <w:tcW w:w="4587" w:type="dxa"/>
            <w:gridSpan w:val="4"/>
            <w:tcBorders>
              <w:left w:val="single" w:sz="12" w:space="0" w:color="auto"/>
            </w:tcBorders>
            <w:shd w:val="clear" w:color="auto" w:fill="D9D9D9" w:themeFill="background1" w:themeFillShade="D9"/>
            <w:vAlign w:val="center"/>
          </w:tcPr>
          <w:p w14:paraId="451E9F5D" w14:textId="01C66327" w:rsidR="00207D37" w:rsidRDefault="00207D37" w:rsidP="00E67E9F">
            <w:pPr>
              <w:spacing w:line="-320" w:lineRule="auto"/>
              <w:jc w:val="center"/>
            </w:pPr>
            <w:r>
              <w:rPr>
                <w:rFonts w:hint="eastAsia"/>
              </w:rPr>
              <w:t>夜間</w:t>
            </w:r>
          </w:p>
        </w:tc>
        <w:tc>
          <w:tcPr>
            <w:tcW w:w="1645" w:type="dxa"/>
            <w:vMerge/>
            <w:tcBorders>
              <w:right w:val="nil"/>
            </w:tcBorders>
            <w:vAlign w:val="center"/>
          </w:tcPr>
          <w:p w14:paraId="420D348B" w14:textId="77777777" w:rsidR="00207D37" w:rsidRDefault="00207D37" w:rsidP="00207D37">
            <w:pPr>
              <w:spacing w:line="360" w:lineRule="auto"/>
              <w:jc w:val="center"/>
            </w:pPr>
          </w:p>
        </w:tc>
        <w:tc>
          <w:tcPr>
            <w:tcW w:w="648" w:type="dxa"/>
            <w:vMerge/>
            <w:tcBorders>
              <w:left w:val="nil"/>
            </w:tcBorders>
            <w:vAlign w:val="center"/>
          </w:tcPr>
          <w:p w14:paraId="22258C0E" w14:textId="66BED563" w:rsidR="00207D37" w:rsidRDefault="00207D37" w:rsidP="00207D37">
            <w:pPr>
              <w:spacing w:line="360" w:lineRule="auto"/>
              <w:jc w:val="center"/>
            </w:pPr>
          </w:p>
        </w:tc>
        <w:tc>
          <w:tcPr>
            <w:tcW w:w="1620" w:type="dxa"/>
            <w:vMerge/>
            <w:tcBorders>
              <w:right w:val="nil"/>
            </w:tcBorders>
            <w:vAlign w:val="center"/>
          </w:tcPr>
          <w:p w14:paraId="7B546199" w14:textId="77777777" w:rsidR="00207D37" w:rsidRDefault="00207D37" w:rsidP="00207D37">
            <w:pPr>
              <w:spacing w:line="360" w:lineRule="auto"/>
              <w:jc w:val="center"/>
            </w:pPr>
          </w:p>
        </w:tc>
        <w:tc>
          <w:tcPr>
            <w:tcW w:w="674" w:type="dxa"/>
            <w:vMerge/>
            <w:tcBorders>
              <w:left w:val="nil"/>
              <w:right w:val="single" w:sz="12" w:space="0" w:color="auto"/>
            </w:tcBorders>
            <w:vAlign w:val="center"/>
          </w:tcPr>
          <w:p w14:paraId="42D484FB" w14:textId="57FF61B6" w:rsidR="00207D37" w:rsidRDefault="00207D37" w:rsidP="00207D37">
            <w:pPr>
              <w:spacing w:line="360" w:lineRule="auto"/>
              <w:jc w:val="center"/>
            </w:pPr>
          </w:p>
        </w:tc>
      </w:tr>
      <w:tr w:rsidR="00207D37" w14:paraId="2B78611D" w14:textId="77777777" w:rsidTr="00327BC1">
        <w:tc>
          <w:tcPr>
            <w:tcW w:w="2293" w:type="dxa"/>
            <w:gridSpan w:val="2"/>
            <w:tcBorders>
              <w:left w:val="single" w:sz="12" w:space="0" w:color="auto"/>
            </w:tcBorders>
            <w:shd w:val="clear" w:color="auto" w:fill="D9D9D9" w:themeFill="background1" w:themeFillShade="D9"/>
            <w:vAlign w:val="center"/>
          </w:tcPr>
          <w:p w14:paraId="5A5C79D6" w14:textId="0442A336" w:rsidR="00207D37" w:rsidRDefault="00207D37" w:rsidP="00E67E9F">
            <w:pPr>
              <w:spacing w:line="-320" w:lineRule="auto"/>
              <w:jc w:val="center"/>
            </w:pPr>
            <w:r>
              <w:rPr>
                <w:rFonts w:hint="eastAsia"/>
              </w:rPr>
              <w:t>利用者</w:t>
            </w:r>
          </w:p>
        </w:tc>
        <w:tc>
          <w:tcPr>
            <w:tcW w:w="2294" w:type="dxa"/>
            <w:gridSpan w:val="2"/>
            <w:shd w:val="clear" w:color="auto" w:fill="D9D9D9" w:themeFill="background1" w:themeFillShade="D9"/>
            <w:vAlign w:val="center"/>
          </w:tcPr>
          <w:p w14:paraId="43BCD489" w14:textId="4486B81E" w:rsidR="00207D37" w:rsidRDefault="00207D37" w:rsidP="00E67E9F">
            <w:pPr>
              <w:spacing w:line="-320" w:lineRule="auto"/>
              <w:jc w:val="center"/>
            </w:pPr>
            <w:r>
              <w:rPr>
                <w:rFonts w:hint="eastAsia"/>
              </w:rPr>
              <w:t>施設職員</w:t>
            </w:r>
          </w:p>
        </w:tc>
        <w:tc>
          <w:tcPr>
            <w:tcW w:w="1645" w:type="dxa"/>
            <w:vMerge/>
            <w:tcBorders>
              <w:right w:val="nil"/>
            </w:tcBorders>
            <w:vAlign w:val="center"/>
          </w:tcPr>
          <w:p w14:paraId="3E3270C6" w14:textId="77777777" w:rsidR="00207D37" w:rsidRDefault="00207D37" w:rsidP="00207D37">
            <w:pPr>
              <w:spacing w:line="360" w:lineRule="auto"/>
              <w:jc w:val="center"/>
            </w:pPr>
          </w:p>
        </w:tc>
        <w:tc>
          <w:tcPr>
            <w:tcW w:w="648" w:type="dxa"/>
            <w:vMerge/>
            <w:tcBorders>
              <w:left w:val="nil"/>
            </w:tcBorders>
            <w:vAlign w:val="center"/>
          </w:tcPr>
          <w:p w14:paraId="301D3013" w14:textId="77777777" w:rsidR="00207D37" w:rsidRDefault="00207D37" w:rsidP="00207D37">
            <w:pPr>
              <w:spacing w:line="360" w:lineRule="auto"/>
              <w:jc w:val="center"/>
            </w:pPr>
          </w:p>
        </w:tc>
        <w:tc>
          <w:tcPr>
            <w:tcW w:w="1620" w:type="dxa"/>
            <w:vMerge/>
            <w:tcBorders>
              <w:right w:val="nil"/>
            </w:tcBorders>
            <w:vAlign w:val="center"/>
          </w:tcPr>
          <w:p w14:paraId="6ACA2211" w14:textId="77777777" w:rsidR="00207D37" w:rsidRDefault="00207D37" w:rsidP="00207D37">
            <w:pPr>
              <w:spacing w:line="360" w:lineRule="auto"/>
              <w:jc w:val="center"/>
            </w:pPr>
          </w:p>
        </w:tc>
        <w:tc>
          <w:tcPr>
            <w:tcW w:w="674" w:type="dxa"/>
            <w:vMerge/>
            <w:tcBorders>
              <w:left w:val="nil"/>
              <w:right w:val="single" w:sz="12" w:space="0" w:color="auto"/>
            </w:tcBorders>
            <w:vAlign w:val="center"/>
          </w:tcPr>
          <w:p w14:paraId="6789C5DB" w14:textId="77777777" w:rsidR="00207D37" w:rsidRDefault="00207D37" w:rsidP="00207D37">
            <w:pPr>
              <w:spacing w:line="360" w:lineRule="auto"/>
              <w:jc w:val="center"/>
            </w:pPr>
          </w:p>
        </w:tc>
      </w:tr>
      <w:tr w:rsidR="00207D37" w14:paraId="745C8D8E" w14:textId="77777777" w:rsidTr="00327BC1">
        <w:tc>
          <w:tcPr>
            <w:tcW w:w="1696" w:type="dxa"/>
            <w:tcBorders>
              <w:left w:val="single" w:sz="12" w:space="0" w:color="auto"/>
              <w:bottom w:val="single" w:sz="12" w:space="0" w:color="auto"/>
              <w:right w:val="nil"/>
            </w:tcBorders>
            <w:vAlign w:val="center"/>
          </w:tcPr>
          <w:p w14:paraId="3328DDCA" w14:textId="77777777" w:rsidR="00207D37" w:rsidRDefault="00207D37" w:rsidP="00E67E9F">
            <w:pPr>
              <w:spacing w:line="320" w:lineRule="exact"/>
              <w:jc w:val="center"/>
            </w:pPr>
          </w:p>
        </w:tc>
        <w:tc>
          <w:tcPr>
            <w:tcW w:w="597" w:type="dxa"/>
            <w:tcBorders>
              <w:left w:val="nil"/>
              <w:bottom w:val="single" w:sz="12" w:space="0" w:color="auto"/>
            </w:tcBorders>
            <w:vAlign w:val="center"/>
          </w:tcPr>
          <w:p w14:paraId="5514C325" w14:textId="1DBD826C" w:rsidR="00207D37" w:rsidRDefault="00207D37" w:rsidP="00E67E9F">
            <w:pPr>
              <w:spacing w:line="320" w:lineRule="exact"/>
              <w:jc w:val="center"/>
            </w:pPr>
            <w:r>
              <w:rPr>
                <w:rFonts w:hint="eastAsia"/>
              </w:rPr>
              <w:t>名</w:t>
            </w:r>
          </w:p>
        </w:tc>
        <w:tc>
          <w:tcPr>
            <w:tcW w:w="1671" w:type="dxa"/>
            <w:tcBorders>
              <w:bottom w:val="single" w:sz="12" w:space="0" w:color="auto"/>
              <w:right w:val="nil"/>
            </w:tcBorders>
            <w:vAlign w:val="center"/>
          </w:tcPr>
          <w:p w14:paraId="1542BC1B" w14:textId="77777777" w:rsidR="00207D37" w:rsidRDefault="00207D37" w:rsidP="00E67E9F">
            <w:pPr>
              <w:spacing w:line="320" w:lineRule="exact"/>
              <w:jc w:val="center"/>
            </w:pPr>
          </w:p>
        </w:tc>
        <w:tc>
          <w:tcPr>
            <w:tcW w:w="623" w:type="dxa"/>
            <w:tcBorders>
              <w:left w:val="nil"/>
              <w:bottom w:val="single" w:sz="12" w:space="0" w:color="auto"/>
            </w:tcBorders>
            <w:vAlign w:val="center"/>
          </w:tcPr>
          <w:p w14:paraId="55DAE5A6" w14:textId="5D0F6413" w:rsidR="00207D37" w:rsidRDefault="00207D37" w:rsidP="00E67E9F">
            <w:pPr>
              <w:spacing w:line="320" w:lineRule="exact"/>
              <w:jc w:val="center"/>
            </w:pPr>
            <w:r>
              <w:rPr>
                <w:rFonts w:hint="eastAsia"/>
              </w:rPr>
              <w:t>名</w:t>
            </w:r>
          </w:p>
        </w:tc>
        <w:tc>
          <w:tcPr>
            <w:tcW w:w="1645" w:type="dxa"/>
            <w:vMerge/>
            <w:tcBorders>
              <w:bottom w:val="single" w:sz="12" w:space="0" w:color="auto"/>
              <w:right w:val="nil"/>
            </w:tcBorders>
            <w:vAlign w:val="center"/>
          </w:tcPr>
          <w:p w14:paraId="7571161C" w14:textId="77777777" w:rsidR="00207D37" w:rsidRDefault="00207D37" w:rsidP="00207D37">
            <w:pPr>
              <w:spacing w:line="360" w:lineRule="auto"/>
              <w:jc w:val="center"/>
            </w:pPr>
          </w:p>
        </w:tc>
        <w:tc>
          <w:tcPr>
            <w:tcW w:w="648" w:type="dxa"/>
            <w:vMerge/>
            <w:tcBorders>
              <w:left w:val="nil"/>
              <w:bottom w:val="single" w:sz="12" w:space="0" w:color="auto"/>
            </w:tcBorders>
            <w:vAlign w:val="center"/>
          </w:tcPr>
          <w:p w14:paraId="20F4A70E" w14:textId="3C5A7617" w:rsidR="00207D37" w:rsidRDefault="00207D37" w:rsidP="00207D37">
            <w:pPr>
              <w:spacing w:line="360" w:lineRule="auto"/>
              <w:jc w:val="center"/>
            </w:pPr>
          </w:p>
        </w:tc>
        <w:tc>
          <w:tcPr>
            <w:tcW w:w="1620" w:type="dxa"/>
            <w:vMerge/>
            <w:tcBorders>
              <w:bottom w:val="single" w:sz="12" w:space="0" w:color="auto"/>
              <w:right w:val="nil"/>
            </w:tcBorders>
            <w:vAlign w:val="center"/>
          </w:tcPr>
          <w:p w14:paraId="1C330607" w14:textId="77777777" w:rsidR="00207D37" w:rsidRDefault="00207D37" w:rsidP="00207D37">
            <w:pPr>
              <w:spacing w:line="360" w:lineRule="auto"/>
              <w:jc w:val="center"/>
            </w:pPr>
          </w:p>
        </w:tc>
        <w:tc>
          <w:tcPr>
            <w:tcW w:w="674" w:type="dxa"/>
            <w:vMerge/>
            <w:tcBorders>
              <w:left w:val="nil"/>
              <w:bottom w:val="single" w:sz="12" w:space="0" w:color="auto"/>
              <w:right w:val="single" w:sz="12" w:space="0" w:color="auto"/>
            </w:tcBorders>
            <w:vAlign w:val="center"/>
          </w:tcPr>
          <w:p w14:paraId="49A9061E" w14:textId="594A8DE9" w:rsidR="00207D37" w:rsidRDefault="00207D37" w:rsidP="00207D37">
            <w:pPr>
              <w:spacing w:line="360" w:lineRule="auto"/>
              <w:jc w:val="center"/>
            </w:pPr>
          </w:p>
        </w:tc>
      </w:tr>
    </w:tbl>
    <w:p w14:paraId="3067952E" w14:textId="10D2D6DD" w:rsidR="004B3330" w:rsidRDefault="004B3330"/>
    <w:p w14:paraId="038984E6" w14:textId="15B62D19" w:rsidR="004B3330" w:rsidRPr="00327BC1" w:rsidRDefault="00327BC1">
      <w:pPr>
        <w:rPr>
          <w:rFonts w:ascii="HGS創英角ｺﾞｼｯｸUB" w:eastAsia="HGS創英角ｺﾞｼｯｸUB" w:hAnsi="HGS創英角ｺﾞｼｯｸUB"/>
        </w:rPr>
      </w:pPr>
      <w:r w:rsidRPr="00327BC1">
        <w:rPr>
          <w:rFonts w:ascii="HGS創英角ｺﾞｼｯｸUB" w:eastAsia="HGS創英角ｺﾞｼｯｸUB" w:hAnsi="HGS創英角ｺﾞｼｯｸUB" w:hint="eastAsia"/>
        </w:rPr>
        <w:t>【災害種別】</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701"/>
        <w:gridCol w:w="6662"/>
      </w:tblGrid>
      <w:tr w:rsidR="00BB5DC4" w14:paraId="41C3C7C9" w14:textId="77777777" w:rsidTr="00E67E9F">
        <w:tc>
          <w:tcPr>
            <w:tcW w:w="846" w:type="dxa"/>
            <w:vMerge w:val="restart"/>
            <w:shd w:val="clear" w:color="auto" w:fill="D0CECE" w:themeFill="background2" w:themeFillShade="E6"/>
          </w:tcPr>
          <w:p w14:paraId="0827B65A" w14:textId="3F6C0075" w:rsidR="00BB5DC4" w:rsidRDefault="00BB5DC4">
            <w:r>
              <w:rPr>
                <w:rFonts w:hint="eastAsia"/>
              </w:rPr>
              <w:t>洪水</w:t>
            </w:r>
          </w:p>
        </w:tc>
        <w:tc>
          <w:tcPr>
            <w:tcW w:w="1701" w:type="dxa"/>
            <w:tcBorders>
              <w:right w:val="single" w:sz="12" w:space="0" w:color="auto"/>
            </w:tcBorders>
            <w:shd w:val="clear" w:color="auto" w:fill="D0CECE" w:themeFill="background2" w:themeFillShade="E6"/>
          </w:tcPr>
          <w:p w14:paraId="41293001" w14:textId="021988B1" w:rsidR="00BB5DC4" w:rsidRDefault="00BB5DC4" w:rsidP="00BB5DC4">
            <w:pPr>
              <w:jc w:val="center"/>
            </w:pPr>
            <w:r>
              <w:rPr>
                <w:rFonts w:hint="eastAsia"/>
              </w:rPr>
              <w:t>対象河川名</w:t>
            </w:r>
          </w:p>
        </w:tc>
        <w:tc>
          <w:tcPr>
            <w:tcW w:w="6662" w:type="dxa"/>
            <w:tcBorders>
              <w:top w:val="single" w:sz="12" w:space="0" w:color="auto"/>
              <w:left w:val="single" w:sz="12" w:space="0" w:color="auto"/>
              <w:bottom w:val="single" w:sz="4" w:space="0" w:color="auto"/>
            </w:tcBorders>
            <w:shd w:val="clear" w:color="auto" w:fill="D0CECE" w:themeFill="background2" w:themeFillShade="E6"/>
          </w:tcPr>
          <w:p w14:paraId="768B4301" w14:textId="54C00B37" w:rsidR="00BB5DC4" w:rsidRDefault="00BB5DC4" w:rsidP="00BB5DC4">
            <w:pPr>
              <w:jc w:val="center"/>
            </w:pPr>
            <w:r>
              <w:rPr>
                <w:rFonts w:hint="eastAsia"/>
              </w:rPr>
              <w:t>浸水深の想定</w:t>
            </w:r>
          </w:p>
        </w:tc>
      </w:tr>
      <w:tr w:rsidR="00BB5DC4" w14:paraId="3F37E2CB" w14:textId="77777777" w:rsidTr="00E67E9F">
        <w:tc>
          <w:tcPr>
            <w:tcW w:w="846" w:type="dxa"/>
            <w:vMerge/>
            <w:shd w:val="clear" w:color="auto" w:fill="D0CECE" w:themeFill="background2" w:themeFillShade="E6"/>
          </w:tcPr>
          <w:p w14:paraId="55F9DE31" w14:textId="77777777" w:rsidR="00BB5DC4" w:rsidRDefault="00BB5DC4"/>
        </w:tc>
        <w:tc>
          <w:tcPr>
            <w:tcW w:w="1701" w:type="dxa"/>
            <w:tcBorders>
              <w:right w:val="single" w:sz="12" w:space="0" w:color="auto"/>
            </w:tcBorders>
            <w:shd w:val="clear" w:color="auto" w:fill="D0CECE" w:themeFill="background2" w:themeFillShade="E6"/>
          </w:tcPr>
          <w:p w14:paraId="6DCDE13A" w14:textId="28F92AF0" w:rsidR="00BB5DC4" w:rsidRDefault="00BB5DC4" w:rsidP="00BB5DC4">
            <w:pPr>
              <w:jc w:val="left"/>
            </w:pPr>
            <w:r>
              <w:rPr>
                <w:rFonts w:hint="eastAsia"/>
              </w:rPr>
              <w:t>七北田川</w:t>
            </w:r>
          </w:p>
        </w:tc>
        <w:tc>
          <w:tcPr>
            <w:tcW w:w="6662" w:type="dxa"/>
            <w:tcBorders>
              <w:top w:val="single" w:sz="4" w:space="0" w:color="auto"/>
              <w:left w:val="single" w:sz="12" w:space="0" w:color="auto"/>
              <w:bottom w:val="single" w:sz="4" w:space="0" w:color="auto"/>
            </w:tcBorders>
          </w:tcPr>
          <w:p w14:paraId="0E466FB3" w14:textId="77777777" w:rsidR="00BB5DC4" w:rsidRDefault="00BB5DC4" w:rsidP="00BB5DC4">
            <w:pPr>
              <w:jc w:val="left"/>
            </w:pPr>
          </w:p>
        </w:tc>
      </w:tr>
      <w:tr w:rsidR="00BB5DC4" w14:paraId="124139B6" w14:textId="77777777" w:rsidTr="00E67E9F">
        <w:tc>
          <w:tcPr>
            <w:tcW w:w="846" w:type="dxa"/>
            <w:vMerge/>
            <w:shd w:val="clear" w:color="auto" w:fill="D0CECE" w:themeFill="background2" w:themeFillShade="E6"/>
          </w:tcPr>
          <w:p w14:paraId="197E7D51" w14:textId="77777777" w:rsidR="00BB5DC4" w:rsidRDefault="00BB5DC4"/>
        </w:tc>
        <w:tc>
          <w:tcPr>
            <w:tcW w:w="1701" w:type="dxa"/>
            <w:tcBorders>
              <w:right w:val="single" w:sz="12" w:space="0" w:color="auto"/>
            </w:tcBorders>
            <w:shd w:val="clear" w:color="auto" w:fill="D0CECE" w:themeFill="background2" w:themeFillShade="E6"/>
          </w:tcPr>
          <w:p w14:paraId="249A5376" w14:textId="6D44B7BB" w:rsidR="00BB5DC4" w:rsidRDefault="00BB5DC4" w:rsidP="00BB5DC4">
            <w:pPr>
              <w:jc w:val="left"/>
            </w:pPr>
            <w:r>
              <w:rPr>
                <w:rFonts w:hint="eastAsia"/>
              </w:rPr>
              <w:t>砂押川</w:t>
            </w:r>
          </w:p>
        </w:tc>
        <w:tc>
          <w:tcPr>
            <w:tcW w:w="6662" w:type="dxa"/>
            <w:tcBorders>
              <w:top w:val="single" w:sz="4" w:space="0" w:color="auto"/>
              <w:left w:val="single" w:sz="12" w:space="0" w:color="auto"/>
              <w:bottom w:val="single" w:sz="12" w:space="0" w:color="auto"/>
            </w:tcBorders>
          </w:tcPr>
          <w:p w14:paraId="4F8090D6" w14:textId="77777777" w:rsidR="00BB5DC4" w:rsidRDefault="00BB5DC4" w:rsidP="00BB5DC4">
            <w:pPr>
              <w:jc w:val="left"/>
            </w:pPr>
          </w:p>
        </w:tc>
      </w:tr>
    </w:tbl>
    <w:p w14:paraId="479469D5" w14:textId="23ACF502" w:rsidR="004B3330" w:rsidRDefault="004B3330" w:rsidP="00BB5DC4">
      <w:pPr>
        <w:spacing w:line="60" w:lineRule="exact"/>
      </w:pPr>
    </w:p>
    <w:tbl>
      <w:tblPr>
        <w:tblStyle w:val="a3"/>
        <w:tblW w:w="0" w:type="auto"/>
        <w:tblLook w:val="04A0" w:firstRow="1" w:lastRow="0" w:firstColumn="1" w:lastColumn="0" w:noHBand="0" w:noVBand="1"/>
      </w:tblPr>
      <w:tblGrid>
        <w:gridCol w:w="2547"/>
        <w:gridCol w:w="6662"/>
      </w:tblGrid>
      <w:tr w:rsidR="00BB5DC4" w14:paraId="2832B0AE" w14:textId="77777777" w:rsidTr="00E67E9F">
        <w:tc>
          <w:tcPr>
            <w:tcW w:w="2547"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72AEE21D" w14:textId="3C1640E6" w:rsidR="00BB5DC4" w:rsidRDefault="00BB5DC4" w:rsidP="00895783">
            <w:r>
              <w:rPr>
                <w:rFonts w:hint="eastAsia"/>
              </w:rPr>
              <w:t>雨水出水</w:t>
            </w:r>
          </w:p>
        </w:tc>
        <w:tc>
          <w:tcPr>
            <w:tcW w:w="6662" w:type="dxa"/>
            <w:tcBorders>
              <w:top w:val="single" w:sz="12" w:space="0" w:color="auto"/>
              <w:left w:val="single" w:sz="12" w:space="0" w:color="auto"/>
              <w:right w:val="single" w:sz="12" w:space="0" w:color="auto"/>
            </w:tcBorders>
            <w:shd w:val="clear" w:color="auto" w:fill="D0CECE" w:themeFill="background2" w:themeFillShade="E6"/>
          </w:tcPr>
          <w:p w14:paraId="4900365F" w14:textId="3007FB59" w:rsidR="00BB5DC4" w:rsidRDefault="00BB5DC4" w:rsidP="00BB5DC4">
            <w:pPr>
              <w:jc w:val="center"/>
            </w:pPr>
            <w:r>
              <w:rPr>
                <w:rFonts w:hint="eastAsia"/>
              </w:rPr>
              <w:t>浸水深の想定</w:t>
            </w:r>
          </w:p>
        </w:tc>
      </w:tr>
      <w:tr w:rsidR="00BB5DC4" w14:paraId="56DFBEA3" w14:textId="77777777" w:rsidTr="00E67E9F">
        <w:tc>
          <w:tcPr>
            <w:tcW w:w="2547" w:type="dxa"/>
            <w:vMerge/>
            <w:tcBorders>
              <w:left w:val="single" w:sz="12" w:space="0" w:color="auto"/>
              <w:bottom w:val="single" w:sz="12" w:space="0" w:color="auto"/>
              <w:right w:val="single" w:sz="12" w:space="0" w:color="auto"/>
            </w:tcBorders>
            <w:shd w:val="clear" w:color="auto" w:fill="D0CECE" w:themeFill="background2" w:themeFillShade="E6"/>
          </w:tcPr>
          <w:p w14:paraId="07CCAA6E" w14:textId="668CA156" w:rsidR="00BB5DC4" w:rsidRDefault="00BB5DC4"/>
        </w:tc>
        <w:tc>
          <w:tcPr>
            <w:tcW w:w="6662" w:type="dxa"/>
            <w:tcBorders>
              <w:left w:val="single" w:sz="12" w:space="0" w:color="auto"/>
              <w:bottom w:val="single" w:sz="12" w:space="0" w:color="auto"/>
              <w:right w:val="single" w:sz="12" w:space="0" w:color="auto"/>
            </w:tcBorders>
          </w:tcPr>
          <w:p w14:paraId="51B2E3F3" w14:textId="77777777" w:rsidR="00BB5DC4" w:rsidRDefault="00BB5DC4"/>
        </w:tc>
      </w:tr>
    </w:tbl>
    <w:p w14:paraId="3D402565" w14:textId="3D424D0A" w:rsidR="004B3330" w:rsidRDefault="004B3330" w:rsidP="00BB5DC4">
      <w:pPr>
        <w:spacing w:line="60" w:lineRule="exact"/>
      </w:pPr>
    </w:p>
    <w:tbl>
      <w:tblPr>
        <w:tblStyle w:val="a3"/>
        <w:tblW w:w="0" w:type="auto"/>
        <w:tblLook w:val="04A0" w:firstRow="1" w:lastRow="0" w:firstColumn="1" w:lastColumn="0" w:noHBand="0" w:noVBand="1"/>
      </w:tblPr>
      <w:tblGrid>
        <w:gridCol w:w="2547"/>
        <w:gridCol w:w="6662"/>
      </w:tblGrid>
      <w:tr w:rsidR="00E67E9F" w14:paraId="1223B818" w14:textId="77777777" w:rsidTr="00E67E9F">
        <w:tc>
          <w:tcPr>
            <w:tcW w:w="2547"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5B0FB9E4" w14:textId="77777777" w:rsidR="00E67E9F" w:rsidRDefault="00E67E9F">
            <w:r>
              <w:rPr>
                <w:rFonts w:hint="eastAsia"/>
              </w:rPr>
              <w:t>土砂災害</w:t>
            </w:r>
          </w:p>
          <w:p w14:paraId="4D2F0833" w14:textId="2B14E130" w:rsidR="00E67E9F" w:rsidRDefault="00E67E9F">
            <w:r>
              <w:rPr>
                <w:rFonts w:hint="eastAsia"/>
              </w:rPr>
              <w:t>（がけ崩れ）</w:t>
            </w:r>
          </w:p>
        </w:tc>
        <w:tc>
          <w:tcPr>
            <w:tcW w:w="6662" w:type="dxa"/>
            <w:tcBorders>
              <w:top w:val="single" w:sz="12" w:space="0" w:color="auto"/>
              <w:left w:val="single" w:sz="12" w:space="0" w:color="auto"/>
              <w:bottom w:val="nil"/>
              <w:right w:val="single" w:sz="12" w:space="0" w:color="auto"/>
            </w:tcBorders>
          </w:tcPr>
          <w:p w14:paraId="42C81D95" w14:textId="2E16B4A2" w:rsidR="00E67E9F" w:rsidRDefault="00E67E9F">
            <w:r>
              <w:rPr>
                <w:rFonts w:hint="eastAsia"/>
              </w:rPr>
              <w:t>□土砂災害警戒区域</w:t>
            </w:r>
          </w:p>
        </w:tc>
      </w:tr>
      <w:tr w:rsidR="00E67E9F" w14:paraId="431C81F4" w14:textId="77777777" w:rsidTr="00E67E9F">
        <w:tc>
          <w:tcPr>
            <w:tcW w:w="2547" w:type="dxa"/>
            <w:vMerge/>
            <w:tcBorders>
              <w:left w:val="single" w:sz="12" w:space="0" w:color="auto"/>
              <w:bottom w:val="single" w:sz="12" w:space="0" w:color="auto"/>
              <w:right w:val="single" w:sz="12" w:space="0" w:color="auto"/>
            </w:tcBorders>
            <w:shd w:val="clear" w:color="auto" w:fill="D0CECE" w:themeFill="background2" w:themeFillShade="E6"/>
          </w:tcPr>
          <w:p w14:paraId="436AE286" w14:textId="77777777" w:rsidR="00E67E9F" w:rsidRDefault="00E67E9F"/>
        </w:tc>
        <w:tc>
          <w:tcPr>
            <w:tcW w:w="6662" w:type="dxa"/>
            <w:tcBorders>
              <w:top w:val="nil"/>
              <w:left w:val="single" w:sz="12" w:space="0" w:color="auto"/>
              <w:bottom w:val="single" w:sz="12" w:space="0" w:color="auto"/>
              <w:right w:val="single" w:sz="12" w:space="0" w:color="auto"/>
            </w:tcBorders>
          </w:tcPr>
          <w:p w14:paraId="7F5A37D2" w14:textId="73CB3EC8" w:rsidR="00E67E9F" w:rsidRDefault="00E67E9F">
            <w:r>
              <w:rPr>
                <w:rFonts w:hint="eastAsia"/>
              </w:rPr>
              <w:t>□土砂災害特別警戒区域</w:t>
            </w:r>
          </w:p>
        </w:tc>
      </w:tr>
    </w:tbl>
    <w:p w14:paraId="33924BF4" w14:textId="42548626" w:rsidR="00BB5DC4" w:rsidRDefault="00BB5DC4" w:rsidP="00E67E9F">
      <w:pPr>
        <w:spacing w:line="140" w:lineRule="exact"/>
      </w:pPr>
    </w:p>
    <w:tbl>
      <w:tblPr>
        <w:tblStyle w:val="a3"/>
        <w:tblW w:w="0" w:type="auto"/>
        <w:tblLook w:val="04A0" w:firstRow="1" w:lastRow="0" w:firstColumn="1" w:lastColumn="0" w:noHBand="0" w:noVBand="1"/>
      </w:tblPr>
      <w:tblGrid>
        <w:gridCol w:w="2547"/>
        <w:gridCol w:w="6662"/>
      </w:tblGrid>
      <w:tr w:rsidR="00E67E9F" w14:paraId="4FBB1BB8" w14:textId="77777777" w:rsidTr="00E67E9F">
        <w:tc>
          <w:tcPr>
            <w:tcW w:w="2547"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3942E5D5" w14:textId="2FA6BFB2" w:rsidR="00E67E9F" w:rsidRDefault="00E67E9F">
            <w:r>
              <w:rPr>
                <w:rFonts w:hint="eastAsia"/>
              </w:rPr>
              <w:t>津波</w:t>
            </w:r>
          </w:p>
        </w:tc>
        <w:tc>
          <w:tcPr>
            <w:tcW w:w="6662" w:type="dxa"/>
            <w:tcBorders>
              <w:top w:val="single" w:sz="12" w:space="0" w:color="auto"/>
              <w:left w:val="single" w:sz="12" w:space="0" w:color="auto"/>
              <w:right w:val="single" w:sz="12" w:space="0" w:color="auto"/>
            </w:tcBorders>
            <w:shd w:val="clear" w:color="auto" w:fill="D0CECE" w:themeFill="background2" w:themeFillShade="E6"/>
          </w:tcPr>
          <w:p w14:paraId="5677DF37" w14:textId="59DCBC01" w:rsidR="00E67E9F" w:rsidRDefault="00E67E9F" w:rsidP="00E67E9F">
            <w:pPr>
              <w:jc w:val="center"/>
            </w:pPr>
            <w:r>
              <w:rPr>
                <w:rFonts w:hint="eastAsia"/>
              </w:rPr>
              <w:t>浸水深の想定</w:t>
            </w:r>
          </w:p>
        </w:tc>
      </w:tr>
      <w:tr w:rsidR="00E67E9F" w14:paraId="2E393EEF" w14:textId="77777777" w:rsidTr="00E67E9F">
        <w:tc>
          <w:tcPr>
            <w:tcW w:w="2547" w:type="dxa"/>
            <w:vMerge/>
            <w:tcBorders>
              <w:left w:val="single" w:sz="12" w:space="0" w:color="auto"/>
              <w:bottom w:val="single" w:sz="12" w:space="0" w:color="auto"/>
              <w:right w:val="single" w:sz="12" w:space="0" w:color="auto"/>
            </w:tcBorders>
            <w:shd w:val="clear" w:color="auto" w:fill="D0CECE" w:themeFill="background2" w:themeFillShade="E6"/>
          </w:tcPr>
          <w:p w14:paraId="53E08B00" w14:textId="77777777" w:rsidR="00E67E9F" w:rsidRDefault="00E67E9F"/>
        </w:tc>
        <w:tc>
          <w:tcPr>
            <w:tcW w:w="6662" w:type="dxa"/>
            <w:tcBorders>
              <w:left w:val="single" w:sz="12" w:space="0" w:color="auto"/>
              <w:bottom w:val="single" w:sz="12" w:space="0" w:color="auto"/>
              <w:right w:val="single" w:sz="12" w:space="0" w:color="auto"/>
            </w:tcBorders>
          </w:tcPr>
          <w:p w14:paraId="68415A7C" w14:textId="77777777" w:rsidR="00E67E9F" w:rsidRDefault="00E67E9F"/>
        </w:tc>
      </w:tr>
    </w:tbl>
    <w:p w14:paraId="3FAB24B2" w14:textId="6F75E80C" w:rsidR="00E67E9F" w:rsidRDefault="0093022D" w:rsidP="0093022D">
      <w:pPr>
        <w:spacing w:line="140" w:lineRule="exact"/>
      </w:pPr>
      <w:r>
        <w:rPr>
          <w:rFonts w:hint="eastAsia"/>
          <w:noProof/>
        </w:rPr>
        <mc:AlternateContent>
          <mc:Choice Requires="wps">
            <w:drawing>
              <wp:anchor distT="0" distB="0" distL="114300" distR="114300" simplePos="0" relativeHeight="251780096" behindDoc="0" locked="0" layoutInCell="1" allowOverlap="1" wp14:anchorId="19540188" wp14:editId="707F4926">
                <wp:simplePos x="0" y="0"/>
                <wp:positionH relativeFrom="column">
                  <wp:posOffset>-46968</wp:posOffset>
                </wp:positionH>
                <wp:positionV relativeFrom="paragraph">
                  <wp:posOffset>44209</wp:posOffset>
                </wp:positionV>
                <wp:extent cx="6009815" cy="592784"/>
                <wp:effectExtent l="0" t="0" r="10160" b="17145"/>
                <wp:wrapNone/>
                <wp:docPr id="6" name="正方形/長方形 6"/>
                <wp:cNvGraphicFramePr/>
                <a:graphic xmlns:a="http://schemas.openxmlformats.org/drawingml/2006/main">
                  <a:graphicData uri="http://schemas.microsoft.com/office/word/2010/wordprocessingShape">
                    <wps:wsp>
                      <wps:cNvSpPr/>
                      <wps:spPr>
                        <a:xfrm>
                          <a:off x="0" y="0"/>
                          <a:ext cx="6009815" cy="592784"/>
                        </a:xfrm>
                        <a:prstGeom prst="rect">
                          <a:avLst/>
                        </a:prstGeom>
                        <a:solidFill>
                          <a:srgbClr val="4472C4">
                            <a:alpha val="2902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B85AC7" w14:textId="727DF6D0" w:rsidR="0093022D" w:rsidRPr="0093022D" w:rsidRDefault="0093022D" w:rsidP="0093022D">
                            <w:pPr>
                              <w:jc w:val="center"/>
                              <w:rPr>
                                <w:rFonts w:ascii="HGP創英角ｺﾞｼｯｸUB" w:eastAsia="HGP創英角ｺﾞｼｯｸUB" w:hAnsi="HGP創英角ｺﾞｼｯｸUB"/>
                                <w:color w:val="000000" w:themeColor="text1"/>
                                <w:sz w:val="40"/>
                                <w:szCs w:val="36"/>
                              </w:rPr>
                            </w:pPr>
                            <w:r w:rsidRPr="0093022D">
                              <w:rPr>
                                <w:rFonts w:ascii="HGP創英角ｺﾞｼｯｸUB" w:eastAsia="HGP創英角ｺﾞｼｯｸUB" w:hAnsi="HGP創英角ｺﾞｼｯｸUB" w:hint="eastAsia"/>
                                <w:color w:val="000000" w:themeColor="text1"/>
                                <w:sz w:val="40"/>
                                <w:szCs w:val="36"/>
                              </w:rPr>
                              <w:t>記載不要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40188" id="正方形/長方形 6" o:spid="_x0000_s1027" style="position:absolute;left:0;text-align:left;margin-left:-3.7pt;margin-top:3.5pt;width:473.2pt;height:46.7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" fillcolor="#4472c4" strokecolor="#1f3763 [1604]" strokeweight="1pt">
                <v:fill opacity="19018f"/>
                <v:textbox>
                  <w:txbxContent>
                    <w:p w14:paraId="39B85AC7" w14:textId="727DF6D0" w:rsidR="0093022D" w:rsidRPr="0093022D" w:rsidRDefault="0093022D" w:rsidP="0093022D">
                      <w:pPr>
                        <w:jc w:val="center"/>
                        <w:rPr>
                          <w:rFonts w:ascii="HGP創英角ｺﾞｼｯｸUB" w:eastAsia="HGP創英角ｺﾞｼｯｸUB" w:hAnsi="HGP創英角ｺﾞｼｯｸUB"/>
                          <w:color w:val="000000" w:themeColor="text1"/>
                          <w:sz w:val="40"/>
                          <w:szCs w:val="36"/>
                        </w:rPr>
                      </w:pPr>
                      <w:r w:rsidRPr="0093022D">
                        <w:rPr>
                          <w:rFonts w:ascii="HGP創英角ｺﾞｼｯｸUB" w:eastAsia="HGP創英角ｺﾞｼｯｸUB" w:hAnsi="HGP創英角ｺﾞｼｯｸUB" w:hint="eastAsia"/>
                          <w:color w:val="000000" w:themeColor="text1"/>
                          <w:sz w:val="40"/>
                          <w:szCs w:val="36"/>
                        </w:rPr>
                        <w:t>記載不要</w:t>
                      </w:r>
                    </w:p>
                  </w:txbxContent>
                </v:textbox>
              </v:rect>
            </w:pict>
          </mc:Fallback>
        </mc:AlternateContent>
      </w:r>
    </w:p>
    <w:tbl>
      <w:tblPr>
        <w:tblStyle w:val="a3"/>
        <w:tblW w:w="0" w:type="auto"/>
        <w:tblLook w:val="04A0" w:firstRow="1" w:lastRow="0" w:firstColumn="1" w:lastColumn="0" w:noHBand="0" w:noVBand="1"/>
      </w:tblPr>
      <w:tblGrid>
        <w:gridCol w:w="2547"/>
        <w:gridCol w:w="6662"/>
      </w:tblGrid>
      <w:tr w:rsidR="0093022D" w14:paraId="164D6D71" w14:textId="77777777" w:rsidTr="004D6A7F">
        <w:tc>
          <w:tcPr>
            <w:tcW w:w="2547" w:type="dxa"/>
            <w:vMerge w:val="restart"/>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11379C7D" w14:textId="14005216" w:rsidR="0093022D" w:rsidRDefault="0093022D" w:rsidP="004D6A7F">
            <w:r>
              <w:rPr>
                <w:rFonts w:hint="eastAsia"/>
              </w:rPr>
              <w:t>高潮</w:t>
            </w:r>
          </w:p>
        </w:tc>
        <w:tc>
          <w:tcPr>
            <w:tcW w:w="6662" w:type="dxa"/>
            <w:tcBorders>
              <w:top w:val="single" w:sz="12" w:space="0" w:color="auto"/>
              <w:left w:val="single" w:sz="12" w:space="0" w:color="auto"/>
              <w:right w:val="single" w:sz="12" w:space="0" w:color="auto"/>
            </w:tcBorders>
            <w:shd w:val="clear" w:color="auto" w:fill="D0CECE" w:themeFill="background2" w:themeFillShade="E6"/>
          </w:tcPr>
          <w:p w14:paraId="1D7B17D1" w14:textId="77777777" w:rsidR="0093022D" w:rsidRDefault="0093022D" w:rsidP="004D6A7F">
            <w:pPr>
              <w:jc w:val="center"/>
            </w:pPr>
            <w:r>
              <w:rPr>
                <w:rFonts w:hint="eastAsia"/>
              </w:rPr>
              <w:t>浸水深の想定</w:t>
            </w:r>
          </w:p>
        </w:tc>
      </w:tr>
      <w:tr w:rsidR="0093022D" w14:paraId="3FC418E5" w14:textId="77777777" w:rsidTr="004D6A7F">
        <w:tc>
          <w:tcPr>
            <w:tcW w:w="2547" w:type="dxa"/>
            <w:vMerge/>
            <w:tcBorders>
              <w:left w:val="single" w:sz="12" w:space="0" w:color="auto"/>
              <w:bottom w:val="single" w:sz="12" w:space="0" w:color="auto"/>
              <w:right w:val="single" w:sz="12" w:space="0" w:color="auto"/>
            </w:tcBorders>
            <w:shd w:val="clear" w:color="auto" w:fill="D0CECE" w:themeFill="background2" w:themeFillShade="E6"/>
          </w:tcPr>
          <w:p w14:paraId="336C4A97" w14:textId="77777777" w:rsidR="0093022D" w:rsidRDefault="0093022D" w:rsidP="004D6A7F"/>
        </w:tc>
        <w:tc>
          <w:tcPr>
            <w:tcW w:w="6662" w:type="dxa"/>
            <w:tcBorders>
              <w:left w:val="single" w:sz="12" w:space="0" w:color="auto"/>
              <w:bottom w:val="single" w:sz="12" w:space="0" w:color="auto"/>
              <w:right w:val="single" w:sz="12" w:space="0" w:color="auto"/>
            </w:tcBorders>
          </w:tcPr>
          <w:p w14:paraId="5C7641B8" w14:textId="77777777" w:rsidR="0093022D" w:rsidRDefault="0093022D" w:rsidP="004D6A7F"/>
        </w:tc>
      </w:tr>
    </w:tbl>
    <w:p w14:paraId="257F5280" w14:textId="2B8AA52C" w:rsidR="004B3330" w:rsidRDefault="004B3330"/>
    <w:p w14:paraId="4859361A" w14:textId="217D5498" w:rsidR="004B3330" w:rsidRDefault="004B3330"/>
    <w:p w14:paraId="60231A31" w14:textId="3DB0B4E0" w:rsidR="004B3330" w:rsidRDefault="004B3330"/>
    <w:p w14:paraId="207D463E" w14:textId="31914431" w:rsidR="00207D37" w:rsidRPr="00207D37" w:rsidRDefault="00207D37" w:rsidP="00207D37">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noProof/>
        </w:rPr>
        <w:lastRenderedPageBreak/>
        <mc:AlternateContent>
          <mc:Choice Requires="wps">
            <w:drawing>
              <wp:anchor distT="0" distB="0" distL="114300" distR="114300" simplePos="0" relativeHeight="251661312" behindDoc="0" locked="0" layoutInCell="1" allowOverlap="1" wp14:anchorId="3DA788B6" wp14:editId="3F637129">
                <wp:simplePos x="0" y="0"/>
                <wp:positionH relativeFrom="margin">
                  <wp:posOffset>5350686</wp:posOffset>
                </wp:positionH>
                <wp:positionV relativeFrom="paragraph">
                  <wp:posOffset>-328930</wp:posOffset>
                </wp:positionV>
                <wp:extent cx="1085850" cy="3048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10858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01626F" w14:textId="17927B3C" w:rsidR="00207D37" w:rsidRPr="00207D37" w:rsidRDefault="00207D37" w:rsidP="00207D37">
                            <w:pPr>
                              <w:jc w:val="center"/>
                              <w:rPr>
                                <w:color w:val="000000" w:themeColor="text1"/>
                              </w:rPr>
                            </w:pPr>
                            <w:r>
                              <w:rPr>
                                <w:rFonts w:hint="eastAsia"/>
                                <w:color w:val="000000" w:themeColor="text1"/>
                              </w:rPr>
                              <w:t>別紙１－１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788B6" id="正方形/長方形 8" o:spid="_x0000_s1028" style="position:absolute;left:0;text-align:left;margin-left:421.3pt;margin-top:-25.9pt;width:85.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" fillcolor="window" strokecolor="windowText" strokeweight="1pt">
                <v:textbox>
                  <w:txbxContent>
                    <w:p w14:paraId="0801626F" w14:textId="17927B3C" w:rsidR="00207D37" w:rsidRPr="00207D37" w:rsidRDefault="00207D37" w:rsidP="00207D37">
                      <w:pPr>
                        <w:jc w:val="center"/>
                        <w:rPr>
                          <w:color w:val="000000" w:themeColor="text1"/>
                        </w:rPr>
                      </w:pPr>
                      <w:r>
                        <w:rPr>
                          <w:rFonts w:hint="eastAsia"/>
                          <w:color w:val="000000" w:themeColor="text1"/>
                        </w:rPr>
                        <w:t>別紙１－１</w:t>
                      </w:r>
                    </w:p>
                  </w:txbxContent>
                </v:textbox>
                <w10:wrap anchorx="margin"/>
              </v:rect>
            </w:pict>
          </mc:Fallback>
        </mc:AlternateContent>
      </w:r>
      <w:r w:rsidRPr="00207D37">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hint="eastAsia"/>
        </w:rPr>
        <w:t>施設周辺の避難経路図</w:t>
      </w:r>
      <w:r w:rsidRPr="00207D37">
        <w:rPr>
          <w:rFonts w:ascii="HGS創英角ｺﾞｼｯｸUB" w:eastAsia="HGS創英角ｺﾞｼｯｸUB" w:hAnsi="HGS創英角ｺﾞｼｯｸUB" w:hint="eastAsia"/>
        </w:rPr>
        <w:t>】</w:t>
      </w:r>
    </w:p>
    <w:p w14:paraId="3F17BE81" w14:textId="45CF021F" w:rsidR="004B3330" w:rsidRDefault="00207D37" w:rsidP="00207D37">
      <w:pPr>
        <w:ind w:firstLineChars="100" w:firstLine="240"/>
      </w:pPr>
      <w:r w:rsidRPr="00207D37">
        <w:rPr>
          <w:rFonts w:hint="eastAsia"/>
        </w:rPr>
        <w:t>洪水氾濫・内水氾濫時の避難場所は、洪水ハザードマップの想定浸水域および浸水深から、以下の場所とする。</w:t>
      </w:r>
    </w:p>
    <w:tbl>
      <w:tblPr>
        <w:tblStyle w:val="a3"/>
        <w:tblW w:w="9776" w:type="dxa"/>
        <w:tblLook w:val="04A0" w:firstRow="1" w:lastRow="0" w:firstColumn="1" w:lastColumn="0" w:noHBand="0" w:noVBand="1"/>
      </w:tblPr>
      <w:tblGrid>
        <w:gridCol w:w="9776"/>
      </w:tblGrid>
      <w:tr w:rsidR="00207D37" w14:paraId="45D224EB" w14:textId="77777777" w:rsidTr="00586448">
        <w:tc>
          <w:tcPr>
            <w:tcW w:w="9776" w:type="dxa"/>
          </w:tcPr>
          <w:p w14:paraId="008DF3B0" w14:textId="262DD25F" w:rsidR="00207D37" w:rsidRDefault="00207D37">
            <w:r>
              <w:rPr>
                <w:rFonts w:hint="eastAsia"/>
              </w:rPr>
              <w:t>＜避難経路図＞</w:t>
            </w:r>
          </w:p>
          <w:p w14:paraId="500C4E62" w14:textId="77777777" w:rsidR="00207D37" w:rsidRDefault="00207D37"/>
          <w:p w14:paraId="2EB34132" w14:textId="77777777" w:rsidR="00207D37" w:rsidRDefault="00207D37"/>
          <w:p w14:paraId="733F9DF2" w14:textId="77777777" w:rsidR="00207D37" w:rsidRDefault="00207D37"/>
          <w:p w14:paraId="62439125" w14:textId="77777777" w:rsidR="00207D37" w:rsidRDefault="00207D37"/>
          <w:p w14:paraId="662B6B50" w14:textId="77777777" w:rsidR="00207D37" w:rsidRDefault="00207D37"/>
          <w:p w14:paraId="439E1093" w14:textId="77777777" w:rsidR="00207D37" w:rsidRDefault="00207D37"/>
          <w:p w14:paraId="5C01557B" w14:textId="77777777" w:rsidR="00207D37" w:rsidRDefault="00207D37"/>
          <w:p w14:paraId="3F175E8C" w14:textId="77777777" w:rsidR="00207D37" w:rsidRDefault="00207D37"/>
          <w:p w14:paraId="69B0BF4A" w14:textId="77777777" w:rsidR="00207D37" w:rsidRDefault="00207D37"/>
          <w:p w14:paraId="7D688DAA" w14:textId="77777777" w:rsidR="00207D37" w:rsidRDefault="00207D37"/>
          <w:p w14:paraId="07CD1F11" w14:textId="77777777" w:rsidR="00207D37" w:rsidRDefault="00207D37"/>
          <w:p w14:paraId="649DEAF7" w14:textId="77777777" w:rsidR="00207D37" w:rsidRDefault="00207D37"/>
          <w:p w14:paraId="13C61C6C" w14:textId="77777777" w:rsidR="00207D37" w:rsidRDefault="00207D37"/>
          <w:p w14:paraId="6DB77346" w14:textId="77777777" w:rsidR="00207D37" w:rsidRDefault="00207D37"/>
          <w:p w14:paraId="50FAEEDF" w14:textId="77777777" w:rsidR="00207D37" w:rsidRDefault="00207D37"/>
          <w:p w14:paraId="42D4A319" w14:textId="77777777" w:rsidR="00207D37" w:rsidRDefault="00207D37"/>
          <w:p w14:paraId="7A4BB44E" w14:textId="77777777" w:rsidR="00207D37" w:rsidRDefault="00207D37"/>
          <w:p w14:paraId="542BB141" w14:textId="77777777" w:rsidR="00207D37" w:rsidRDefault="00207D37"/>
          <w:p w14:paraId="37BFF963" w14:textId="77777777" w:rsidR="00207D37" w:rsidRDefault="00207D37"/>
          <w:p w14:paraId="5473CAA8" w14:textId="77777777" w:rsidR="00207D37" w:rsidRDefault="00207D37"/>
          <w:p w14:paraId="21D377CF" w14:textId="77777777" w:rsidR="00207D37" w:rsidRDefault="00207D37"/>
          <w:p w14:paraId="7258162F" w14:textId="77777777" w:rsidR="00207D37" w:rsidRDefault="00207D37"/>
          <w:p w14:paraId="2285D045" w14:textId="77777777" w:rsidR="00207D37" w:rsidRDefault="00207D37"/>
          <w:p w14:paraId="74DBA9CF" w14:textId="77777777" w:rsidR="00207D37" w:rsidRDefault="00207D37"/>
          <w:p w14:paraId="0673B5E7" w14:textId="77777777" w:rsidR="00207D37" w:rsidRDefault="00207D37"/>
          <w:p w14:paraId="0C0884A2" w14:textId="77777777" w:rsidR="00207D37" w:rsidRDefault="00207D37"/>
          <w:p w14:paraId="2A8BD7ED" w14:textId="77777777" w:rsidR="00207D37" w:rsidRDefault="00207D37"/>
          <w:p w14:paraId="34712AE4" w14:textId="77777777" w:rsidR="00207D37" w:rsidRDefault="00207D37"/>
          <w:p w14:paraId="041C4664" w14:textId="77777777" w:rsidR="00207D37" w:rsidRDefault="00207D37"/>
          <w:p w14:paraId="66C71A78" w14:textId="77777777" w:rsidR="00207D37" w:rsidRDefault="00207D37"/>
          <w:p w14:paraId="20A4F14A" w14:textId="77777777" w:rsidR="00207D37" w:rsidRDefault="00207D37"/>
          <w:p w14:paraId="349E8E43" w14:textId="77777777" w:rsidR="00207D37" w:rsidRDefault="00207D37"/>
          <w:p w14:paraId="29060E98" w14:textId="77777777" w:rsidR="00207D37" w:rsidRDefault="00207D37"/>
          <w:p w14:paraId="5C1284C4" w14:textId="77777777" w:rsidR="00207D37" w:rsidRDefault="00207D37"/>
          <w:p w14:paraId="30124E15" w14:textId="77777777" w:rsidR="00207D37" w:rsidRDefault="00207D37"/>
          <w:p w14:paraId="41695B4A" w14:textId="77777777" w:rsidR="00207D37" w:rsidRDefault="00207D37"/>
          <w:p w14:paraId="070968E9" w14:textId="77777777" w:rsidR="00E577A9" w:rsidRDefault="00E577A9"/>
          <w:p w14:paraId="0BEAB298" w14:textId="01DFF011" w:rsidR="00E577A9" w:rsidRDefault="00E577A9"/>
        </w:tc>
      </w:tr>
    </w:tbl>
    <w:p w14:paraId="3411DDF2" w14:textId="77777777" w:rsidR="00207D37" w:rsidRPr="00207D37" w:rsidRDefault="00207D37" w:rsidP="00207D37">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noProof/>
        </w:rPr>
        <w:lastRenderedPageBreak/>
        <mc:AlternateContent>
          <mc:Choice Requires="wps">
            <w:drawing>
              <wp:anchor distT="0" distB="0" distL="114300" distR="114300" simplePos="0" relativeHeight="251663360" behindDoc="0" locked="0" layoutInCell="1" allowOverlap="1" wp14:anchorId="79DADE2D" wp14:editId="5574749E">
                <wp:simplePos x="0" y="0"/>
                <wp:positionH relativeFrom="margin">
                  <wp:posOffset>5338415</wp:posOffset>
                </wp:positionH>
                <wp:positionV relativeFrom="paragraph">
                  <wp:posOffset>-328930</wp:posOffset>
                </wp:positionV>
                <wp:extent cx="1085850" cy="3048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0858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DCA77B" w14:textId="45A93745" w:rsidR="00207D37" w:rsidRPr="00207D37" w:rsidRDefault="00207D37" w:rsidP="00207D37">
                            <w:pPr>
                              <w:jc w:val="center"/>
                              <w:rPr>
                                <w:color w:val="000000" w:themeColor="text1"/>
                              </w:rPr>
                            </w:pPr>
                            <w:r>
                              <w:rPr>
                                <w:rFonts w:hint="eastAsia"/>
                                <w:color w:val="000000" w:themeColor="text1"/>
                              </w:rPr>
                              <w:t>別紙１－２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ADE2D" id="正方形/長方形 9" o:spid="_x0000_s1029" style="position:absolute;left:0;text-align:left;margin-left:420.35pt;margin-top:-25.9pt;width:85.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" fillcolor="window" strokecolor="windowText" strokeweight="1pt">
                <v:textbox>
                  <w:txbxContent>
                    <w:p w14:paraId="28DCA77B" w14:textId="45A93745" w:rsidR="00207D37" w:rsidRPr="00207D37" w:rsidRDefault="00207D37" w:rsidP="00207D37">
                      <w:pPr>
                        <w:jc w:val="center"/>
                        <w:rPr>
                          <w:color w:val="000000" w:themeColor="text1"/>
                        </w:rPr>
                      </w:pPr>
                      <w:r>
                        <w:rPr>
                          <w:rFonts w:hint="eastAsia"/>
                          <w:color w:val="000000" w:themeColor="text1"/>
                        </w:rPr>
                        <w:t>別紙１－２</w:t>
                      </w:r>
                    </w:p>
                  </w:txbxContent>
                </v:textbox>
                <w10:wrap anchorx="margin"/>
              </v:rect>
            </w:pict>
          </mc:Fallback>
        </mc:AlternateContent>
      </w:r>
      <w:r w:rsidRPr="00207D37">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hint="eastAsia"/>
        </w:rPr>
        <w:t>施設周辺の避難経路図</w:t>
      </w:r>
      <w:r w:rsidRPr="00207D37">
        <w:rPr>
          <w:rFonts w:ascii="HGS創英角ｺﾞｼｯｸUB" w:eastAsia="HGS創英角ｺﾞｼｯｸUB" w:hAnsi="HGS創英角ｺﾞｼｯｸUB" w:hint="eastAsia"/>
        </w:rPr>
        <w:t>】</w:t>
      </w:r>
    </w:p>
    <w:p w14:paraId="2C7C5299" w14:textId="72E0CDFD" w:rsidR="00207D37" w:rsidRDefault="00207D37" w:rsidP="00207D37">
      <w:pPr>
        <w:ind w:firstLineChars="100" w:firstLine="240"/>
      </w:pPr>
      <w:r w:rsidRPr="00207D37">
        <w:rPr>
          <w:rFonts w:hint="eastAsia"/>
        </w:rPr>
        <w:t>大津波警報発表時の避難場所は、津波ハザードマップの想定浸水域および浸水深から、以下の場所とする。</w:t>
      </w:r>
    </w:p>
    <w:tbl>
      <w:tblPr>
        <w:tblStyle w:val="a3"/>
        <w:tblW w:w="9776" w:type="dxa"/>
        <w:tblLook w:val="04A0" w:firstRow="1" w:lastRow="0" w:firstColumn="1" w:lastColumn="0" w:noHBand="0" w:noVBand="1"/>
      </w:tblPr>
      <w:tblGrid>
        <w:gridCol w:w="9776"/>
      </w:tblGrid>
      <w:tr w:rsidR="00207D37" w14:paraId="623DD9D6" w14:textId="77777777" w:rsidTr="00586448">
        <w:tc>
          <w:tcPr>
            <w:tcW w:w="9776" w:type="dxa"/>
          </w:tcPr>
          <w:p w14:paraId="38798E93" w14:textId="77777777" w:rsidR="00207D37" w:rsidRDefault="00207D37" w:rsidP="00430809">
            <w:r>
              <w:rPr>
                <w:rFonts w:hint="eastAsia"/>
              </w:rPr>
              <w:t>＜避難経路図＞</w:t>
            </w:r>
          </w:p>
          <w:p w14:paraId="2A5F72D2" w14:textId="77777777" w:rsidR="00207D37" w:rsidRDefault="00207D37" w:rsidP="00430809"/>
          <w:p w14:paraId="2AC4BED4" w14:textId="77777777" w:rsidR="00207D37" w:rsidRDefault="00207D37" w:rsidP="00430809"/>
          <w:p w14:paraId="58D98B01" w14:textId="77777777" w:rsidR="00207D37" w:rsidRDefault="00207D37" w:rsidP="00430809"/>
          <w:p w14:paraId="2CB683D9" w14:textId="77777777" w:rsidR="00207D37" w:rsidRDefault="00207D37" w:rsidP="00430809"/>
          <w:p w14:paraId="70ECF78B" w14:textId="77777777" w:rsidR="00207D37" w:rsidRDefault="00207D37" w:rsidP="00430809"/>
          <w:p w14:paraId="4DE175EC" w14:textId="77777777" w:rsidR="00207D37" w:rsidRDefault="00207D37" w:rsidP="00430809"/>
          <w:p w14:paraId="5D75C443" w14:textId="77777777" w:rsidR="00207D37" w:rsidRDefault="00207D37" w:rsidP="00430809"/>
          <w:p w14:paraId="09F71CE7" w14:textId="77777777" w:rsidR="00207D37" w:rsidRDefault="00207D37" w:rsidP="00430809"/>
          <w:p w14:paraId="681C863C" w14:textId="77777777" w:rsidR="00207D37" w:rsidRDefault="00207D37" w:rsidP="00430809"/>
          <w:p w14:paraId="29568E1B" w14:textId="77777777" w:rsidR="00207D37" w:rsidRDefault="00207D37" w:rsidP="00430809"/>
          <w:p w14:paraId="78966145" w14:textId="77777777" w:rsidR="00207D37" w:rsidRDefault="00207D37" w:rsidP="00430809"/>
          <w:p w14:paraId="3C1E8E80" w14:textId="77777777" w:rsidR="00207D37" w:rsidRDefault="00207D37" w:rsidP="00430809"/>
          <w:p w14:paraId="7B4D96D8" w14:textId="77777777" w:rsidR="00207D37" w:rsidRDefault="00207D37" w:rsidP="00430809"/>
          <w:p w14:paraId="6AA0CE35" w14:textId="77777777" w:rsidR="00207D37" w:rsidRDefault="00207D37" w:rsidP="00430809"/>
          <w:p w14:paraId="3613BD44" w14:textId="77777777" w:rsidR="00207D37" w:rsidRDefault="00207D37" w:rsidP="00430809"/>
          <w:p w14:paraId="2E50B6C4" w14:textId="77777777" w:rsidR="00207D37" w:rsidRDefault="00207D37" w:rsidP="00430809"/>
          <w:p w14:paraId="6980479B" w14:textId="77777777" w:rsidR="00207D37" w:rsidRDefault="00207D37" w:rsidP="00430809"/>
          <w:p w14:paraId="7947ED4E" w14:textId="77777777" w:rsidR="00207D37" w:rsidRDefault="00207D37" w:rsidP="00430809"/>
          <w:p w14:paraId="5767CE08" w14:textId="77777777" w:rsidR="00207D37" w:rsidRDefault="00207D37" w:rsidP="00430809"/>
          <w:p w14:paraId="4457FD1F" w14:textId="77777777" w:rsidR="00207D37" w:rsidRDefault="00207D37" w:rsidP="00430809"/>
          <w:p w14:paraId="7E965D88" w14:textId="77777777" w:rsidR="00207D37" w:rsidRDefault="00207D37" w:rsidP="00430809"/>
          <w:p w14:paraId="698F315A" w14:textId="77777777" w:rsidR="00207D37" w:rsidRDefault="00207D37" w:rsidP="00430809"/>
          <w:p w14:paraId="356528C8" w14:textId="77777777" w:rsidR="00207D37" w:rsidRDefault="00207D37" w:rsidP="00430809"/>
          <w:p w14:paraId="04DA4764" w14:textId="77777777" w:rsidR="00207D37" w:rsidRDefault="00207D37" w:rsidP="00430809"/>
          <w:p w14:paraId="44F18CC9" w14:textId="77777777" w:rsidR="00207D37" w:rsidRDefault="00207D37" w:rsidP="00430809"/>
          <w:p w14:paraId="01B2E379" w14:textId="77777777" w:rsidR="00207D37" w:rsidRDefault="00207D37" w:rsidP="00430809"/>
          <w:p w14:paraId="46CD5460" w14:textId="77777777" w:rsidR="00207D37" w:rsidRDefault="00207D37" w:rsidP="00430809"/>
          <w:p w14:paraId="4E2AC24A" w14:textId="77777777" w:rsidR="00207D37" w:rsidRDefault="00207D37" w:rsidP="00430809"/>
          <w:p w14:paraId="596C7270" w14:textId="77777777" w:rsidR="00207D37" w:rsidRDefault="00207D37" w:rsidP="00430809"/>
          <w:p w14:paraId="306F1F8F" w14:textId="77777777" w:rsidR="00207D37" w:rsidRDefault="00207D37" w:rsidP="00430809"/>
          <w:p w14:paraId="321A87DE" w14:textId="77777777" w:rsidR="00207D37" w:rsidRDefault="00207D37" w:rsidP="00430809"/>
          <w:p w14:paraId="3EDB1E19" w14:textId="77777777" w:rsidR="00207D37" w:rsidRDefault="00207D37" w:rsidP="00430809"/>
          <w:p w14:paraId="771E85BD" w14:textId="6FAAADA2" w:rsidR="00207D37" w:rsidRDefault="00207D37" w:rsidP="00430809"/>
          <w:p w14:paraId="01D410B3" w14:textId="3F91456B" w:rsidR="00E577A9" w:rsidRDefault="00E577A9" w:rsidP="00430809"/>
          <w:p w14:paraId="43210206" w14:textId="77777777" w:rsidR="00E577A9" w:rsidRDefault="00E577A9" w:rsidP="00430809"/>
          <w:p w14:paraId="68FD89A3" w14:textId="77777777" w:rsidR="00207D37" w:rsidRDefault="00207D37" w:rsidP="00430809"/>
          <w:p w14:paraId="6196144B" w14:textId="77777777" w:rsidR="00207D37" w:rsidRDefault="00207D37" w:rsidP="00430809"/>
          <w:p w14:paraId="55957888" w14:textId="77777777" w:rsidR="00207D37" w:rsidRDefault="00207D37" w:rsidP="00430809"/>
        </w:tc>
      </w:tr>
    </w:tbl>
    <w:p w14:paraId="11349C71" w14:textId="745FE8FF" w:rsidR="004B3330" w:rsidRPr="002769A9" w:rsidRDefault="0049366C" w:rsidP="002769A9">
      <w:pPr>
        <w:spacing w:line="360" w:lineRule="exact"/>
        <w:rPr>
          <w:rFonts w:ascii="HGS創英角ｺﾞｼｯｸUB" w:eastAsia="HGS創英角ｺﾞｼｯｸUB" w:hAnsi="HGS創英角ｺﾞｼｯｸUB"/>
          <w:sz w:val="28"/>
          <w:szCs w:val="24"/>
        </w:rPr>
      </w:pPr>
      <w:r w:rsidRPr="002769A9">
        <w:rPr>
          <w:rFonts w:ascii="HGS創英角ｺﾞｼｯｸUB" w:eastAsia="HGS創英角ｺﾞｼｯｸUB" w:hAnsi="HGS創英角ｺﾞｼｯｸUB" w:hint="eastAsia"/>
          <w:noProof/>
          <w:sz w:val="28"/>
          <w:szCs w:val="24"/>
        </w:rPr>
        <w:lastRenderedPageBreak/>
        <mc:AlternateContent>
          <mc:Choice Requires="wps">
            <w:drawing>
              <wp:anchor distT="0" distB="0" distL="114300" distR="114300" simplePos="0" relativeHeight="251665408" behindDoc="0" locked="0" layoutInCell="1" allowOverlap="1" wp14:anchorId="1E7A7926" wp14:editId="6D443C1C">
                <wp:simplePos x="0" y="0"/>
                <wp:positionH relativeFrom="column">
                  <wp:posOffset>5629543</wp:posOffset>
                </wp:positionH>
                <wp:positionV relativeFrom="paragraph">
                  <wp:posOffset>-334010</wp:posOffset>
                </wp:positionV>
                <wp:extent cx="781050" cy="3048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78105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04F60B" w14:textId="1E745665" w:rsidR="0049366C" w:rsidRPr="00207D37" w:rsidRDefault="0049366C" w:rsidP="0049366C">
                            <w:pPr>
                              <w:jc w:val="center"/>
                              <w:rPr>
                                <w:color w:val="000000" w:themeColor="text1"/>
                              </w:rPr>
                            </w:pPr>
                            <w:r w:rsidRPr="00207D37">
                              <w:rPr>
                                <w:rFonts w:hint="eastAsia"/>
                                <w:color w:val="000000" w:themeColor="text1"/>
                              </w:rPr>
                              <w:t>様式</w:t>
                            </w:r>
                            <w:r>
                              <w:rPr>
                                <w:rFonts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A7926" id="正方形/長方形 10" o:spid="_x0000_s1030" style="position:absolute;left:0;text-align:left;margin-left:443.25pt;margin-top:-26.3pt;width:61.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" fillcolor="white [3212]" strokecolor="black [3213]" strokeweight="1pt">
                <v:textbox>
                  <w:txbxContent>
                    <w:p w14:paraId="5704F60B" w14:textId="1E745665" w:rsidR="0049366C" w:rsidRPr="00207D37" w:rsidRDefault="0049366C" w:rsidP="0049366C">
                      <w:pPr>
                        <w:jc w:val="center"/>
                        <w:rPr>
                          <w:color w:val="000000" w:themeColor="text1"/>
                        </w:rPr>
                      </w:pPr>
                      <w:r w:rsidRPr="00207D37">
                        <w:rPr>
                          <w:rFonts w:hint="eastAsia"/>
                          <w:color w:val="000000" w:themeColor="text1"/>
                        </w:rPr>
                        <w:t>様式</w:t>
                      </w:r>
                      <w:r>
                        <w:rPr>
                          <w:rFonts w:hint="eastAsia"/>
                          <w:color w:val="000000" w:themeColor="text1"/>
                        </w:rPr>
                        <w:t>２</w:t>
                      </w:r>
                    </w:p>
                  </w:txbxContent>
                </v:textbox>
              </v:rect>
            </w:pict>
          </mc:Fallback>
        </mc:AlternateContent>
      </w:r>
      <w:r w:rsidR="00207D37" w:rsidRPr="002769A9">
        <w:rPr>
          <w:rFonts w:ascii="HGS創英角ｺﾞｼｯｸUB" w:eastAsia="HGS創英角ｺﾞｼｯｸUB" w:hAnsi="HGS創英角ｺﾞｼｯｸUB" w:hint="eastAsia"/>
          <w:sz w:val="28"/>
          <w:szCs w:val="24"/>
        </w:rPr>
        <w:t>４　防災体制</w:t>
      </w:r>
    </w:p>
    <w:tbl>
      <w:tblPr>
        <w:tblW w:w="9498" w:type="dxa"/>
        <w:tblInd w:w="-15" w:type="dxa"/>
        <w:tblLayout w:type="fixed"/>
        <w:tblLook w:val="0000" w:firstRow="0" w:lastRow="0" w:firstColumn="0" w:lastColumn="0" w:noHBand="0" w:noVBand="0"/>
      </w:tblPr>
      <w:tblGrid>
        <w:gridCol w:w="567"/>
        <w:gridCol w:w="3261"/>
        <w:gridCol w:w="3685"/>
        <w:gridCol w:w="1985"/>
      </w:tblGrid>
      <w:tr w:rsidR="00BE6192" w:rsidRPr="00BE6192" w14:paraId="7E43C3E5" w14:textId="77777777" w:rsidTr="0049366C">
        <w:tc>
          <w:tcPr>
            <w:tcW w:w="567" w:type="dxa"/>
            <w:tcBorders>
              <w:top w:val="single" w:sz="12" w:space="0" w:color="auto"/>
              <w:left w:val="single" w:sz="12" w:space="0" w:color="auto"/>
              <w:bottom w:val="double" w:sz="4" w:space="0" w:color="000000"/>
            </w:tcBorders>
            <w:shd w:val="clear" w:color="auto" w:fill="D9D9D9" w:themeFill="background1" w:themeFillShade="D9"/>
            <w:vAlign w:val="center"/>
          </w:tcPr>
          <w:p w14:paraId="7935BAC7" w14:textId="77777777" w:rsidR="00BE6192" w:rsidRPr="00BE6192" w:rsidRDefault="00BE6192" w:rsidP="0049366C">
            <w:pPr>
              <w:snapToGrid w:val="0"/>
              <w:jc w:val="center"/>
              <w:rPr>
                <w:rFonts w:hAnsi="ＭＳ ゴシック" w:cs="Century"/>
                <w:sz w:val="22"/>
              </w:rPr>
            </w:pPr>
          </w:p>
        </w:tc>
        <w:tc>
          <w:tcPr>
            <w:tcW w:w="3261" w:type="dxa"/>
            <w:tcBorders>
              <w:top w:val="single" w:sz="12" w:space="0" w:color="auto"/>
              <w:left w:val="double" w:sz="4" w:space="0" w:color="000000"/>
              <w:bottom w:val="double" w:sz="4" w:space="0" w:color="000000"/>
            </w:tcBorders>
            <w:shd w:val="clear" w:color="auto" w:fill="D9D9D9" w:themeFill="background1" w:themeFillShade="D9"/>
          </w:tcPr>
          <w:p w14:paraId="1D4B5E81" w14:textId="77777777" w:rsidR="00BE6192" w:rsidRPr="00BE6192" w:rsidRDefault="00BE6192" w:rsidP="00430809">
            <w:pPr>
              <w:jc w:val="center"/>
              <w:rPr>
                <w:sz w:val="22"/>
              </w:rPr>
            </w:pPr>
            <w:r w:rsidRPr="00BE6192">
              <w:rPr>
                <w:rFonts w:hAnsi="ＭＳ ゴシック" w:cs="Century"/>
                <w:b/>
                <w:sz w:val="22"/>
              </w:rPr>
              <w:t>体制確立の判断時期</w:t>
            </w:r>
          </w:p>
        </w:tc>
        <w:tc>
          <w:tcPr>
            <w:tcW w:w="3685" w:type="dxa"/>
            <w:tcBorders>
              <w:top w:val="single" w:sz="12" w:space="0" w:color="auto"/>
              <w:left w:val="single" w:sz="4" w:space="0" w:color="000000"/>
              <w:bottom w:val="double" w:sz="4" w:space="0" w:color="000000"/>
            </w:tcBorders>
            <w:shd w:val="clear" w:color="auto" w:fill="D9D9D9" w:themeFill="background1" w:themeFillShade="D9"/>
          </w:tcPr>
          <w:p w14:paraId="6F75383A" w14:textId="77777777" w:rsidR="00BE6192" w:rsidRPr="00BE6192" w:rsidRDefault="00BE6192" w:rsidP="00430809">
            <w:pPr>
              <w:jc w:val="center"/>
              <w:rPr>
                <w:sz w:val="22"/>
              </w:rPr>
            </w:pPr>
            <w:r w:rsidRPr="00BE6192">
              <w:rPr>
                <w:rFonts w:hAnsi="ＭＳ ゴシック" w:cs="Century"/>
                <w:b/>
                <w:sz w:val="22"/>
              </w:rPr>
              <w:t>活動内容</w:t>
            </w:r>
          </w:p>
        </w:tc>
        <w:tc>
          <w:tcPr>
            <w:tcW w:w="1985" w:type="dxa"/>
            <w:tcBorders>
              <w:top w:val="single" w:sz="12" w:space="0" w:color="auto"/>
              <w:left w:val="single" w:sz="4" w:space="0" w:color="000000"/>
              <w:bottom w:val="double" w:sz="4" w:space="0" w:color="000000"/>
              <w:right w:val="single" w:sz="12" w:space="0" w:color="auto"/>
            </w:tcBorders>
            <w:shd w:val="clear" w:color="auto" w:fill="D9D9D9" w:themeFill="background1" w:themeFillShade="D9"/>
          </w:tcPr>
          <w:p w14:paraId="7EFB0034" w14:textId="77777777" w:rsidR="00BE6192" w:rsidRPr="00BE6192" w:rsidRDefault="00BE6192" w:rsidP="00430809">
            <w:pPr>
              <w:jc w:val="center"/>
              <w:rPr>
                <w:sz w:val="22"/>
              </w:rPr>
            </w:pPr>
            <w:r w:rsidRPr="00BE6192">
              <w:rPr>
                <w:rFonts w:hAnsi="ＭＳ ゴシック" w:cs="Century"/>
                <w:b/>
                <w:sz w:val="22"/>
              </w:rPr>
              <w:t>対応要員</w:t>
            </w:r>
            <w:r w:rsidRPr="00BE6192">
              <w:rPr>
                <w:rFonts w:hAnsi="ＭＳ ゴシック" w:cs="Century"/>
                <w:b/>
                <w:sz w:val="22"/>
                <w:vertAlign w:val="superscript"/>
              </w:rPr>
              <w:t>※</w:t>
            </w:r>
          </w:p>
        </w:tc>
      </w:tr>
      <w:tr w:rsidR="00BE6192" w:rsidRPr="00BE6192" w14:paraId="1EC4AB39" w14:textId="77777777" w:rsidTr="0049366C">
        <w:trPr>
          <w:trHeight w:val="1671"/>
        </w:trPr>
        <w:tc>
          <w:tcPr>
            <w:tcW w:w="567" w:type="dxa"/>
            <w:tcBorders>
              <w:top w:val="double" w:sz="4" w:space="0" w:color="000000"/>
              <w:left w:val="single" w:sz="12" w:space="0" w:color="auto"/>
              <w:bottom w:val="single" w:sz="4" w:space="0" w:color="000000"/>
            </w:tcBorders>
            <w:shd w:val="clear" w:color="auto" w:fill="D9D9D9" w:themeFill="background1" w:themeFillShade="D9"/>
            <w:vAlign w:val="center"/>
          </w:tcPr>
          <w:p w14:paraId="7DF71262" w14:textId="77777777" w:rsidR="0049366C" w:rsidRDefault="00BE6192" w:rsidP="0049366C">
            <w:pPr>
              <w:jc w:val="center"/>
              <w:rPr>
                <w:rFonts w:hAnsi="ＭＳ ゴシック" w:cs="Century"/>
                <w:b/>
                <w:sz w:val="22"/>
              </w:rPr>
            </w:pPr>
            <w:r w:rsidRPr="00BE6192">
              <w:rPr>
                <w:rFonts w:hAnsi="ＭＳ ゴシック" w:cs="Century"/>
                <w:b/>
                <w:sz w:val="22"/>
              </w:rPr>
              <w:t>注</w:t>
            </w:r>
          </w:p>
          <w:p w14:paraId="4CA0EF69" w14:textId="77777777" w:rsidR="0049366C" w:rsidRDefault="00BE6192" w:rsidP="0049366C">
            <w:pPr>
              <w:jc w:val="center"/>
              <w:rPr>
                <w:rFonts w:hAnsi="ＭＳ ゴシック" w:cs="Century"/>
                <w:b/>
                <w:sz w:val="22"/>
              </w:rPr>
            </w:pPr>
            <w:r w:rsidRPr="00BE6192">
              <w:rPr>
                <w:rFonts w:hAnsi="ＭＳ ゴシック" w:cs="Century"/>
                <w:b/>
                <w:sz w:val="22"/>
              </w:rPr>
              <w:t>意</w:t>
            </w:r>
          </w:p>
          <w:p w14:paraId="006CE71C" w14:textId="77777777" w:rsidR="0049366C" w:rsidRDefault="00BE6192" w:rsidP="0049366C">
            <w:pPr>
              <w:jc w:val="center"/>
              <w:rPr>
                <w:rFonts w:hAnsi="ＭＳ ゴシック" w:cs="Century"/>
                <w:b/>
                <w:sz w:val="22"/>
              </w:rPr>
            </w:pPr>
            <w:r w:rsidRPr="00BE6192">
              <w:rPr>
                <w:rFonts w:hAnsi="ＭＳ ゴシック" w:cs="Century"/>
                <w:b/>
                <w:sz w:val="22"/>
              </w:rPr>
              <w:t>体</w:t>
            </w:r>
          </w:p>
          <w:p w14:paraId="7A9E295D" w14:textId="550D75CC" w:rsidR="00BE6192" w:rsidRPr="00BE6192" w:rsidRDefault="00BE6192" w:rsidP="0049366C">
            <w:pPr>
              <w:jc w:val="center"/>
              <w:rPr>
                <w:sz w:val="22"/>
              </w:rPr>
            </w:pPr>
            <w:r w:rsidRPr="00BE6192">
              <w:rPr>
                <w:rFonts w:hAnsi="ＭＳ ゴシック" w:cs="Century"/>
                <w:b/>
                <w:sz w:val="22"/>
              </w:rPr>
              <w:t>制</w:t>
            </w:r>
          </w:p>
        </w:tc>
        <w:tc>
          <w:tcPr>
            <w:tcW w:w="3261" w:type="dxa"/>
            <w:tcBorders>
              <w:top w:val="double" w:sz="4" w:space="0" w:color="000000"/>
              <w:left w:val="double" w:sz="4" w:space="0" w:color="000000"/>
              <w:bottom w:val="single" w:sz="4" w:space="0" w:color="000000"/>
            </w:tcBorders>
            <w:shd w:val="clear" w:color="auto" w:fill="auto"/>
          </w:tcPr>
          <w:p w14:paraId="20A5BBF7"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以下のいずれかに該当する場合</w:t>
            </w:r>
          </w:p>
          <w:p w14:paraId="1128AADB"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【警戒レベル２】</w:t>
            </w:r>
          </w:p>
          <w:p w14:paraId="602F48E8"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・氾濫注意報（七北田川）</w:t>
            </w:r>
          </w:p>
          <w:p w14:paraId="110CD2B6"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・大雨注意報</w:t>
            </w:r>
          </w:p>
          <w:p w14:paraId="33FC4F35"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・土砂災害注意報</w:t>
            </w:r>
          </w:p>
          <w:p w14:paraId="69262C5C" w14:textId="693C59FB" w:rsidR="00BE6192" w:rsidRPr="00BE6192" w:rsidRDefault="00BE6192" w:rsidP="00430809">
            <w:pPr>
              <w:rPr>
                <w:rFonts w:ascii="ＭＳ Ｐゴシック" w:eastAsia="ＭＳ Ｐゴシック" w:hAnsi="ＭＳ Ｐゴシック" w:cs="ＭＳ Ｐゴシック"/>
                <w:sz w:val="22"/>
              </w:rPr>
            </w:pPr>
            <w:r w:rsidRPr="00BE6192">
              <w:rPr>
                <w:rFonts w:ascii="ＭＳ Ｐゴシック" w:eastAsia="ＭＳ Ｐゴシック" w:hAnsi="ＭＳ Ｐゴシック" w:cs="ＭＳ Ｐゴシック"/>
                <w:sz w:val="22"/>
              </w:rPr>
              <w:t>・高潮注意報</w:t>
            </w:r>
          </w:p>
          <w:p w14:paraId="71777BD8" w14:textId="0D92FF51" w:rsidR="00BE6192" w:rsidRPr="00BE6192" w:rsidRDefault="00BE6192" w:rsidP="00430809">
            <w:pPr>
              <w:rPr>
                <w:sz w:val="22"/>
              </w:rPr>
            </w:pPr>
            <w:r w:rsidRPr="00BE6192">
              <w:rPr>
                <w:rFonts w:ascii="ＭＳ Ｐゴシック" w:eastAsia="ＭＳ Ｐゴシック" w:hAnsi="ＭＳ Ｐゴシック" w:cs="ＭＳ Ｐゴシック" w:hint="eastAsia"/>
                <w:sz w:val="22"/>
              </w:rPr>
              <w:t>・津波注意報</w:t>
            </w:r>
          </w:p>
        </w:tc>
        <w:tc>
          <w:tcPr>
            <w:tcW w:w="3685" w:type="dxa"/>
            <w:tcBorders>
              <w:top w:val="double" w:sz="4" w:space="0" w:color="000000"/>
              <w:left w:val="single" w:sz="4" w:space="0" w:color="000000"/>
              <w:bottom w:val="single" w:sz="4" w:space="0" w:color="000000"/>
            </w:tcBorders>
            <w:shd w:val="clear" w:color="auto" w:fill="auto"/>
          </w:tcPr>
          <w:p w14:paraId="35A29EFD" w14:textId="77777777" w:rsidR="00BE6192" w:rsidRPr="00BE6192" w:rsidRDefault="00BE6192" w:rsidP="00430809">
            <w:pPr>
              <w:numPr>
                <w:ilvl w:val="0"/>
                <w:numId w:val="1"/>
              </w:numPr>
              <w:rPr>
                <w:sz w:val="22"/>
              </w:rPr>
            </w:pPr>
            <w:r w:rsidRPr="00BE6192">
              <w:rPr>
                <w:rFonts w:ascii="ＭＳ Ｐゴシック" w:eastAsia="ＭＳ Ｐゴシック" w:hAnsi="ＭＳ Ｐゴシック" w:cs="ＭＳ Ｐゴシック" w:hint="eastAsia"/>
                <w:sz w:val="22"/>
              </w:rPr>
              <w:t>防災気象情報の収集</w:t>
            </w:r>
          </w:p>
          <w:p w14:paraId="0FD6F446" w14:textId="583B6676" w:rsidR="00BE6192" w:rsidRPr="00BE6192" w:rsidRDefault="00BE6192" w:rsidP="00BE6192">
            <w:pPr>
              <w:numPr>
                <w:ilvl w:val="0"/>
                <w:numId w:val="1"/>
              </w:numPr>
              <w:rPr>
                <w:sz w:val="22"/>
              </w:rPr>
            </w:pPr>
            <w:r w:rsidRPr="00BE6192">
              <w:rPr>
                <w:rFonts w:ascii="ＭＳ Ｐゴシック" w:eastAsia="ＭＳ Ｐゴシック" w:hAnsi="ＭＳ Ｐゴシック" w:cs="ＭＳ Ｐゴシック" w:hint="eastAsia"/>
                <w:sz w:val="22"/>
              </w:rPr>
              <w:t>津波到達予想時間に関する情報の収集</w:t>
            </w:r>
            <w:r w:rsidRPr="00BE6192">
              <w:rPr>
                <w:rFonts w:hint="eastAsia"/>
                <w:sz w:val="22"/>
              </w:rPr>
              <w:t>（沿岸部、川に近づかないよう注意）</w:t>
            </w:r>
          </w:p>
        </w:tc>
        <w:tc>
          <w:tcPr>
            <w:tcW w:w="1985" w:type="dxa"/>
            <w:tcBorders>
              <w:top w:val="double" w:sz="4" w:space="0" w:color="000000"/>
              <w:left w:val="single" w:sz="4" w:space="0" w:color="000000"/>
              <w:bottom w:val="single" w:sz="4" w:space="0" w:color="000000"/>
              <w:right w:val="single" w:sz="12" w:space="0" w:color="auto"/>
            </w:tcBorders>
            <w:shd w:val="clear" w:color="auto" w:fill="auto"/>
          </w:tcPr>
          <w:p w14:paraId="12DC0BFD" w14:textId="259670D7" w:rsidR="00BE6192" w:rsidRPr="00BE6192" w:rsidRDefault="00BE6192" w:rsidP="00430809">
            <w:pPr>
              <w:rPr>
                <w:sz w:val="22"/>
              </w:rPr>
            </w:pPr>
            <w:r w:rsidRPr="00BE6192">
              <w:rPr>
                <w:rFonts w:ascii="ＭＳ Ｐゴシック" w:eastAsia="ＭＳ Ｐゴシック" w:hAnsi="ＭＳ Ｐゴシック" w:cs="ＭＳ Ｐゴシック"/>
                <w:sz w:val="22"/>
              </w:rPr>
              <w:t>情報収集伝達要員</w:t>
            </w:r>
          </w:p>
        </w:tc>
      </w:tr>
      <w:tr w:rsidR="00BE6192" w:rsidRPr="00BE6192" w14:paraId="02EE30CA" w14:textId="77777777" w:rsidTr="0049366C">
        <w:trPr>
          <w:cantSplit/>
          <w:trHeight w:val="384"/>
        </w:trPr>
        <w:tc>
          <w:tcPr>
            <w:tcW w:w="567" w:type="dxa"/>
            <w:vMerge w:val="restart"/>
            <w:tcBorders>
              <w:top w:val="single" w:sz="4" w:space="0" w:color="000000"/>
              <w:left w:val="single" w:sz="12" w:space="0" w:color="auto"/>
            </w:tcBorders>
            <w:shd w:val="clear" w:color="auto" w:fill="D9D9D9" w:themeFill="background1" w:themeFillShade="D9"/>
            <w:vAlign w:val="center"/>
          </w:tcPr>
          <w:p w14:paraId="741C9F5B" w14:textId="77777777" w:rsidR="0049366C" w:rsidRDefault="00BE6192" w:rsidP="0049366C">
            <w:pPr>
              <w:jc w:val="center"/>
              <w:rPr>
                <w:rFonts w:hAnsi="ＭＳ ゴシック" w:cs="Century"/>
                <w:b/>
                <w:sz w:val="22"/>
              </w:rPr>
            </w:pPr>
            <w:r w:rsidRPr="00BE6192">
              <w:rPr>
                <w:rFonts w:hAnsi="ＭＳ ゴシック" w:cs="Century"/>
                <w:b/>
                <w:sz w:val="22"/>
              </w:rPr>
              <w:t>警</w:t>
            </w:r>
          </w:p>
          <w:p w14:paraId="51904F97" w14:textId="77777777" w:rsidR="0049366C" w:rsidRDefault="00BE6192" w:rsidP="0049366C">
            <w:pPr>
              <w:jc w:val="center"/>
              <w:rPr>
                <w:rFonts w:hAnsi="ＭＳ ゴシック" w:cs="Century"/>
                <w:b/>
                <w:sz w:val="22"/>
              </w:rPr>
            </w:pPr>
            <w:r w:rsidRPr="00BE6192">
              <w:rPr>
                <w:rFonts w:hAnsi="ＭＳ ゴシック" w:cs="Century"/>
                <w:b/>
                <w:sz w:val="22"/>
              </w:rPr>
              <w:t>戒</w:t>
            </w:r>
          </w:p>
          <w:p w14:paraId="42A221FF" w14:textId="77777777" w:rsidR="0049366C" w:rsidRDefault="00BE6192" w:rsidP="0049366C">
            <w:pPr>
              <w:jc w:val="center"/>
              <w:rPr>
                <w:rFonts w:hAnsi="ＭＳ ゴシック" w:cs="Century"/>
                <w:b/>
                <w:sz w:val="22"/>
              </w:rPr>
            </w:pPr>
            <w:r w:rsidRPr="00BE6192">
              <w:rPr>
                <w:rFonts w:hAnsi="ＭＳ ゴシック" w:cs="Century"/>
                <w:b/>
                <w:sz w:val="22"/>
              </w:rPr>
              <w:t>体</w:t>
            </w:r>
          </w:p>
          <w:p w14:paraId="000D4375" w14:textId="284A3A0F" w:rsidR="00BE6192" w:rsidRPr="00BE6192" w:rsidRDefault="00BE6192" w:rsidP="0049366C">
            <w:pPr>
              <w:jc w:val="center"/>
              <w:rPr>
                <w:sz w:val="22"/>
              </w:rPr>
            </w:pPr>
            <w:r w:rsidRPr="00BE6192">
              <w:rPr>
                <w:rFonts w:hAnsi="ＭＳ ゴシック" w:cs="Century"/>
                <w:b/>
                <w:sz w:val="22"/>
              </w:rPr>
              <w:t>制</w:t>
            </w:r>
          </w:p>
        </w:tc>
        <w:tc>
          <w:tcPr>
            <w:tcW w:w="3261" w:type="dxa"/>
            <w:vMerge w:val="restart"/>
            <w:tcBorders>
              <w:top w:val="single" w:sz="4" w:space="0" w:color="000000"/>
              <w:left w:val="double" w:sz="4" w:space="0" w:color="000000"/>
            </w:tcBorders>
            <w:shd w:val="clear" w:color="auto" w:fill="auto"/>
          </w:tcPr>
          <w:p w14:paraId="17E19A07"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以下のいずれかに該当する場合</w:t>
            </w:r>
          </w:p>
          <w:p w14:paraId="44DEACB3" w14:textId="77777777" w:rsidR="00BE6192" w:rsidRPr="00BE6192" w:rsidRDefault="00BE6192" w:rsidP="00430809">
            <w:pPr>
              <w:ind w:left="230" w:hanging="230"/>
              <w:rPr>
                <w:sz w:val="22"/>
              </w:rPr>
            </w:pPr>
            <w:r w:rsidRPr="00BE6192">
              <w:rPr>
                <w:rFonts w:ascii="ＭＳ Ｐゴシック" w:eastAsia="ＭＳ Ｐゴシック" w:hAnsi="ＭＳ Ｐゴシック" w:cs="ＭＳ Ｐゴシック"/>
                <w:sz w:val="22"/>
              </w:rPr>
              <w:t>【警戒レベル３】</w:t>
            </w:r>
          </w:p>
          <w:p w14:paraId="2D943254"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・高齢者等避難の発令</w:t>
            </w:r>
          </w:p>
          <w:p w14:paraId="295B85FA"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・氾濫警報（七北田川）</w:t>
            </w:r>
          </w:p>
          <w:p w14:paraId="372F89E8"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・大雨警報</w:t>
            </w:r>
          </w:p>
          <w:p w14:paraId="35CA6B10"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・土砂災害警報</w:t>
            </w:r>
          </w:p>
          <w:p w14:paraId="3342F1E0" w14:textId="77777777" w:rsidR="00BE6192" w:rsidRDefault="00BE6192" w:rsidP="00430809">
            <w:pPr>
              <w:rPr>
                <w:rFonts w:ascii="ＭＳ Ｐゴシック" w:eastAsia="ＭＳ Ｐゴシック" w:hAnsi="ＭＳ Ｐゴシック" w:cs="ＭＳ Ｐゴシック"/>
                <w:sz w:val="22"/>
              </w:rPr>
            </w:pPr>
            <w:r w:rsidRPr="00BE6192">
              <w:rPr>
                <w:rFonts w:ascii="ＭＳ Ｐゴシック" w:eastAsia="ＭＳ Ｐゴシック" w:hAnsi="ＭＳ Ｐゴシック" w:cs="ＭＳ Ｐゴシック"/>
                <w:sz w:val="22"/>
              </w:rPr>
              <w:t>・高潮警報</w:t>
            </w:r>
          </w:p>
          <w:p w14:paraId="317A203A" w14:textId="0D5A40F1" w:rsidR="00BE6192" w:rsidRPr="00BE6192" w:rsidRDefault="00BE6192" w:rsidP="00430809">
            <w:pPr>
              <w:rPr>
                <w:sz w:val="22"/>
              </w:rPr>
            </w:pPr>
            <w:r>
              <w:rPr>
                <w:rFonts w:ascii="ＭＳ Ｐゴシック" w:eastAsia="ＭＳ Ｐゴシック" w:hAnsi="ＭＳ Ｐゴシック" w:cs="ＭＳ Ｐゴシック" w:hint="eastAsia"/>
                <w:sz w:val="22"/>
              </w:rPr>
              <w:t>・津波警報</w:t>
            </w:r>
          </w:p>
        </w:tc>
        <w:tc>
          <w:tcPr>
            <w:tcW w:w="3685" w:type="dxa"/>
            <w:tcBorders>
              <w:top w:val="single" w:sz="4" w:space="0" w:color="000000"/>
              <w:left w:val="single" w:sz="4" w:space="0" w:color="000000"/>
              <w:bottom w:val="single" w:sz="4" w:space="0" w:color="000000"/>
            </w:tcBorders>
            <w:shd w:val="clear" w:color="auto" w:fill="auto"/>
          </w:tcPr>
          <w:p w14:paraId="35331BA0" w14:textId="7CE97BD4" w:rsidR="00BE6192" w:rsidRPr="00BE6192" w:rsidRDefault="00BE6192" w:rsidP="00430809">
            <w:pPr>
              <w:numPr>
                <w:ilvl w:val="0"/>
                <w:numId w:val="4"/>
              </w:numPr>
              <w:rPr>
                <w:sz w:val="22"/>
              </w:rPr>
            </w:pPr>
            <w:r>
              <w:rPr>
                <w:rFonts w:ascii="ＭＳ Ｐゴシック" w:eastAsia="ＭＳ Ｐゴシック" w:hAnsi="ＭＳ Ｐゴシック" w:cs="ＭＳ Ｐゴシック" w:hint="eastAsia"/>
                <w:sz w:val="22"/>
              </w:rPr>
              <w:t>防災気象情報</w:t>
            </w:r>
            <w:r w:rsidRPr="00BE6192">
              <w:rPr>
                <w:rFonts w:ascii="ＭＳ Ｐゴシック" w:eastAsia="ＭＳ Ｐゴシック" w:hAnsi="ＭＳ Ｐゴシック" w:cs="ＭＳ Ｐゴシック"/>
                <w:sz w:val="22"/>
              </w:rPr>
              <w:t>の収集</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1269E120" w14:textId="1773C120" w:rsidR="00BE6192" w:rsidRPr="00BE6192" w:rsidRDefault="00BE6192" w:rsidP="00430809">
            <w:pPr>
              <w:rPr>
                <w:sz w:val="22"/>
              </w:rPr>
            </w:pPr>
            <w:r w:rsidRPr="00BE6192">
              <w:rPr>
                <w:rFonts w:ascii="ＭＳ Ｐゴシック" w:eastAsia="ＭＳ Ｐゴシック" w:hAnsi="ＭＳ Ｐゴシック" w:cs="ＭＳ Ｐゴシック"/>
                <w:sz w:val="22"/>
              </w:rPr>
              <w:t>情報収集伝達要員</w:t>
            </w:r>
          </w:p>
        </w:tc>
      </w:tr>
      <w:tr w:rsidR="00BE6192" w:rsidRPr="00BE6192" w14:paraId="780E5572" w14:textId="77777777" w:rsidTr="0049366C">
        <w:trPr>
          <w:cantSplit/>
          <w:trHeight w:val="382"/>
        </w:trPr>
        <w:tc>
          <w:tcPr>
            <w:tcW w:w="567" w:type="dxa"/>
            <w:vMerge/>
            <w:tcBorders>
              <w:left w:val="single" w:sz="12" w:space="0" w:color="auto"/>
            </w:tcBorders>
            <w:shd w:val="clear" w:color="auto" w:fill="D9D9D9" w:themeFill="background1" w:themeFillShade="D9"/>
            <w:vAlign w:val="center"/>
          </w:tcPr>
          <w:p w14:paraId="06D276A6" w14:textId="77777777" w:rsidR="00BE6192" w:rsidRPr="00BE6192" w:rsidRDefault="00BE6192" w:rsidP="0049366C">
            <w:pPr>
              <w:jc w:val="center"/>
              <w:rPr>
                <w:sz w:val="22"/>
              </w:rPr>
            </w:pPr>
          </w:p>
        </w:tc>
        <w:tc>
          <w:tcPr>
            <w:tcW w:w="3261" w:type="dxa"/>
            <w:vMerge/>
            <w:tcBorders>
              <w:left w:val="double" w:sz="4" w:space="0" w:color="000000"/>
            </w:tcBorders>
            <w:shd w:val="clear" w:color="auto" w:fill="auto"/>
          </w:tcPr>
          <w:p w14:paraId="531E79CD"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5333807C" w14:textId="77777777" w:rsidR="00BE6192" w:rsidRPr="00BE6192" w:rsidRDefault="00BE6192" w:rsidP="00430809">
            <w:pPr>
              <w:numPr>
                <w:ilvl w:val="0"/>
                <w:numId w:val="4"/>
              </w:numPr>
              <w:rPr>
                <w:sz w:val="22"/>
              </w:rPr>
            </w:pPr>
            <w:r w:rsidRPr="00BE6192">
              <w:rPr>
                <w:rFonts w:ascii="ＭＳ Ｐゴシック" w:eastAsia="ＭＳ Ｐゴシック" w:hAnsi="ＭＳ Ｐゴシック" w:cs="ＭＳ Ｐゴシック"/>
                <w:sz w:val="22"/>
              </w:rPr>
              <w:t>使用する資器材の準備</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79D4E97D"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避難誘導要員</w:t>
            </w:r>
          </w:p>
        </w:tc>
      </w:tr>
      <w:tr w:rsidR="00BE6192" w:rsidRPr="00BE6192" w14:paraId="55A48DBF" w14:textId="77777777" w:rsidTr="0049366C">
        <w:trPr>
          <w:cantSplit/>
          <w:trHeight w:val="382"/>
        </w:trPr>
        <w:tc>
          <w:tcPr>
            <w:tcW w:w="567" w:type="dxa"/>
            <w:vMerge/>
            <w:tcBorders>
              <w:left w:val="single" w:sz="12" w:space="0" w:color="auto"/>
            </w:tcBorders>
            <w:shd w:val="clear" w:color="auto" w:fill="D9D9D9" w:themeFill="background1" w:themeFillShade="D9"/>
            <w:vAlign w:val="center"/>
          </w:tcPr>
          <w:p w14:paraId="58F0EC20" w14:textId="77777777" w:rsidR="00BE6192" w:rsidRPr="00BE6192" w:rsidRDefault="00BE6192" w:rsidP="0049366C">
            <w:pPr>
              <w:jc w:val="center"/>
              <w:rPr>
                <w:sz w:val="22"/>
              </w:rPr>
            </w:pPr>
          </w:p>
        </w:tc>
        <w:tc>
          <w:tcPr>
            <w:tcW w:w="3261" w:type="dxa"/>
            <w:vMerge/>
            <w:tcBorders>
              <w:left w:val="double" w:sz="4" w:space="0" w:color="000000"/>
            </w:tcBorders>
            <w:shd w:val="clear" w:color="auto" w:fill="auto"/>
          </w:tcPr>
          <w:p w14:paraId="2D9F6F41"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587BCC1B" w14:textId="77777777" w:rsidR="00BE6192" w:rsidRPr="00BE6192" w:rsidRDefault="00BE6192" w:rsidP="00430809">
            <w:pPr>
              <w:numPr>
                <w:ilvl w:val="0"/>
                <w:numId w:val="2"/>
              </w:numPr>
              <w:rPr>
                <w:sz w:val="22"/>
              </w:rPr>
            </w:pPr>
            <w:r w:rsidRPr="00BE6192">
              <w:rPr>
                <w:rFonts w:ascii="ＭＳ Ｐゴシック" w:eastAsia="ＭＳ Ｐゴシック" w:hAnsi="ＭＳ Ｐゴシック" w:cs="ＭＳ Ｐゴシック"/>
                <w:sz w:val="22"/>
              </w:rPr>
              <w:t>保護者への事前連絡</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065DC03D" w14:textId="4EC49402" w:rsidR="00BE6192" w:rsidRPr="00BE6192" w:rsidRDefault="00BE6192" w:rsidP="00430809">
            <w:pPr>
              <w:rPr>
                <w:sz w:val="22"/>
              </w:rPr>
            </w:pPr>
            <w:r w:rsidRPr="00BE6192">
              <w:rPr>
                <w:rFonts w:ascii="ＭＳ Ｐゴシック" w:eastAsia="ＭＳ Ｐゴシック" w:hAnsi="ＭＳ Ｐゴシック" w:cs="ＭＳ Ｐゴシック"/>
                <w:sz w:val="22"/>
              </w:rPr>
              <w:t>情報収集伝達要員</w:t>
            </w:r>
          </w:p>
        </w:tc>
      </w:tr>
      <w:tr w:rsidR="00BE6192" w:rsidRPr="00BE6192" w14:paraId="791632C6" w14:textId="77777777" w:rsidTr="0049366C">
        <w:trPr>
          <w:cantSplit/>
          <w:trHeight w:val="555"/>
        </w:trPr>
        <w:tc>
          <w:tcPr>
            <w:tcW w:w="567" w:type="dxa"/>
            <w:vMerge/>
            <w:tcBorders>
              <w:left w:val="single" w:sz="12" w:space="0" w:color="auto"/>
            </w:tcBorders>
            <w:shd w:val="clear" w:color="auto" w:fill="D9D9D9" w:themeFill="background1" w:themeFillShade="D9"/>
            <w:vAlign w:val="center"/>
          </w:tcPr>
          <w:p w14:paraId="24DEAAF6" w14:textId="77777777" w:rsidR="00BE6192" w:rsidRPr="00BE6192" w:rsidRDefault="00BE6192" w:rsidP="0049366C">
            <w:pPr>
              <w:jc w:val="center"/>
              <w:rPr>
                <w:sz w:val="22"/>
              </w:rPr>
            </w:pPr>
          </w:p>
        </w:tc>
        <w:tc>
          <w:tcPr>
            <w:tcW w:w="3261" w:type="dxa"/>
            <w:vMerge/>
            <w:tcBorders>
              <w:left w:val="double" w:sz="4" w:space="0" w:color="000000"/>
            </w:tcBorders>
            <w:shd w:val="clear" w:color="auto" w:fill="auto"/>
          </w:tcPr>
          <w:p w14:paraId="0D51594A"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04DB2F06" w14:textId="77777777" w:rsidR="00BE6192" w:rsidRPr="00BE6192" w:rsidRDefault="00BE6192" w:rsidP="00BE6192">
            <w:pPr>
              <w:numPr>
                <w:ilvl w:val="0"/>
                <w:numId w:val="4"/>
              </w:numPr>
              <w:suppressAutoHyphens/>
              <w:rPr>
                <w:sz w:val="22"/>
              </w:rPr>
            </w:pPr>
            <w:r w:rsidRPr="00BE6192">
              <w:rPr>
                <w:rFonts w:ascii="ＭＳ Ｐゴシック" w:eastAsia="ＭＳ Ｐゴシック" w:hAnsi="ＭＳ Ｐゴシック" w:cs="ＭＳ Ｐゴシック"/>
                <w:sz w:val="22"/>
              </w:rPr>
              <w:t>周辺住民への事前協力依頼</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25278B42" w14:textId="548B5741" w:rsidR="00BE6192" w:rsidRPr="00BE6192" w:rsidRDefault="00BE6192" w:rsidP="00BE6192">
            <w:pPr>
              <w:rPr>
                <w:sz w:val="22"/>
              </w:rPr>
            </w:pPr>
            <w:r w:rsidRPr="00BE6192">
              <w:rPr>
                <w:rFonts w:ascii="ＭＳ Ｐゴシック" w:eastAsia="ＭＳ Ｐゴシック" w:hAnsi="ＭＳ Ｐゴシック" w:cs="ＭＳ Ｐゴシック"/>
                <w:sz w:val="22"/>
              </w:rPr>
              <w:t>情報収集伝達要員</w:t>
            </w:r>
          </w:p>
        </w:tc>
      </w:tr>
      <w:tr w:rsidR="00BE6192" w:rsidRPr="00BE6192" w14:paraId="4D22B908" w14:textId="77777777" w:rsidTr="0049366C">
        <w:trPr>
          <w:cantSplit/>
          <w:trHeight w:val="393"/>
        </w:trPr>
        <w:tc>
          <w:tcPr>
            <w:tcW w:w="567" w:type="dxa"/>
            <w:vMerge/>
            <w:tcBorders>
              <w:left w:val="single" w:sz="12" w:space="0" w:color="auto"/>
            </w:tcBorders>
            <w:shd w:val="clear" w:color="auto" w:fill="D9D9D9" w:themeFill="background1" w:themeFillShade="D9"/>
            <w:vAlign w:val="center"/>
          </w:tcPr>
          <w:p w14:paraId="63A6C0ED" w14:textId="77777777" w:rsidR="00BE6192" w:rsidRPr="00BE6192" w:rsidRDefault="00BE6192" w:rsidP="0049366C">
            <w:pPr>
              <w:jc w:val="center"/>
              <w:rPr>
                <w:sz w:val="22"/>
              </w:rPr>
            </w:pPr>
          </w:p>
        </w:tc>
        <w:tc>
          <w:tcPr>
            <w:tcW w:w="3261" w:type="dxa"/>
            <w:vMerge/>
            <w:tcBorders>
              <w:left w:val="double" w:sz="4" w:space="0" w:color="000000"/>
            </w:tcBorders>
            <w:shd w:val="clear" w:color="auto" w:fill="auto"/>
          </w:tcPr>
          <w:p w14:paraId="0F442CA0"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4570B883" w14:textId="77777777" w:rsidR="00BE6192" w:rsidRPr="00BE6192" w:rsidRDefault="00BE6192" w:rsidP="00BE6192">
            <w:pPr>
              <w:numPr>
                <w:ilvl w:val="0"/>
                <w:numId w:val="4"/>
              </w:numPr>
              <w:suppressAutoHyphens/>
              <w:rPr>
                <w:sz w:val="22"/>
              </w:rPr>
            </w:pPr>
            <w:r w:rsidRPr="00BE6192">
              <w:rPr>
                <w:rFonts w:ascii="ＭＳ Ｐゴシック" w:eastAsia="ＭＳ Ｐゴシック" w:hAnsi="ＭＳ Ｐゴシック" w:cs="ＭＳ Ｐゴシック"/>
                <w:sz w:val="22"/>
              </w:rPr>
              <w:t>要配慮者避難誘導</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106350E2"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避難誘導要員</w:t>
            </w:r>
          </w:p>
        </w:tc>
      </w:tr>
      <w:tr w:rsidR="00BE6192" w:rsidRPr="00BE6192" w14:paraId="58FEF73A" w14:textId="77777777" w:rsidTr="0049366C">
        <w:trPr>
          <w:cantSplit/>
          <w:trHeight w:val="517"/>
        </w:trPr>
        <w:tc>
          <w:tcPr>
            <w:tcW w:w="567" w:type="dxa"/>
            <w:vMerge/>
            <w:tcBorders>
              <w:left w:val="single" w:sz="12" w:space="0" w:color="auto"/>
            </w:tcBorders>
            <w:shd w:val="clear" w:color="auto" w:fill="D9D9D9" w:themeFill="background1" w:themeFillShade="D9"/>
            <w:vAlign w:val="center"/>
          </w:tcPr>
          <w:p w14:paraId="49036C5C" w14:textId="77777777" w:rsidR="00BE6192" w:rsidRPr="00BE6192" w:rsidRDefault="00BE6192" w:rsidP="0049366C">
            <w:pPr>
              <w:jc w:val="center"/>
              <w:rPr>
                <w:sz w:val="22"/>
              </w:rPr>
            </w:pPr>
          </w:p>
        </w:tc>
        <w:tc>
          <w:tcPr>
            <w:tcW w:w="3261" w:type="dxa"/>
            <w:vMerge/>
            <w:tcBorders>
              <w:left w:val="double" w:sz="4" w:space="0" w:color="000000"/>
            </w:tcBorders>
            <w:shd w:val="clear" w:color="auto" w:fill="auto"/>
          </w:tcPr>
          <w:p w14:paraId="2360E7E1"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57AC7023" w14:textId="2D259342" w:rsidR="00BE6192" w:rsidRPr="00BE6192" w:rsidRDefault="00BE6192" w:rsidP="00BE6192">
            <w:pPr>
              <w:numPr>
                <w:ilvl w:val="0"/>
                <w:numId w:val="4"/>
              </w:numPr>
              <w:suppressAutoHyphens/>
              <w:rPr>
                <w:rFonts w:ascii="ＭＳ Ｐゴシック" w:eastAsia="ＭＳ Ｐゴシック" w:hAnsi="ＭＳ Ｐゴシック" w:cs="ＭＳ Ｐゴシック"/>
                <w:sz w:val="22"/>
              </w:rPr>
            </w:pPr>
            <w:r w:rsidRPr="00BE6192">
              <w:rPr>
                <w:rFonts w:ascii="ＭＳ Ｐゴシック" w:eastAsia="ＭＳ Ｐゴシック" w:hAnsi="ＭＳ Ｐゴシック" w:cs="ＭＳ Ｐゴシック" w:hint="eastAsia"/>
                <w:sz w:val="22"/>
              </w:rPr>
              <w:t>津波到達予想時間に関する情報の収集</w:t>
            </w:r>
            <w:r w:rsidRPr="00BE6192">
              <w:rPr>
                <w:rFonts w:hint="eastAsia"/>
                <w:sz w:val="22"/>
              </w:rPr>
              <w:t>（沿岸部、川に近づかないよう注意）</w:t>
            </w:r>
          </w:p>
        </w:tc>
        <w:tc>
          <w:tcPr>
            <w:tcW w:w="1985" w:type="dxa"/>
            <w:tcBorders>
              <w:top w:val="single" w:sz="4" w:space="0" w:color="000000"/>
              <w:left w:val="single" w:sz="4" w:space="0" w:color="000000"/>
              <w:bottom w:val="single" w:sz="4" w:space="0" w:color="auto"/>
              <w:right w:val="single" w:sz="12" w:space="0" w:color="auto"/>
            </w:tcBorders>
            <w:shd w:val="clear" w:color="auto" w:fill="auto"/>
          </w:tcPr>
          <w:p w14:paraId="0D56E0E9" w14:textId="0DE8A449" w:rsidR="00BE6192" w:rsidRPr="00BE6192" w:rsidRDefault="00BE6192" w:rsidP="00BE6192">
            <w:pPr>
              <w:rPr>
                <w:sz w:val="22"/>
              </w:rPr>
            </w:pPr>
            <w:r w:rsidRPr="00BE6192">
              <w:rPr>
                <w:rFonts w:ascii="ＭＳ Ｐゴシック" w:eastAsia="ＭＳ Ｐゴシック" w:hAnsi="ＭＳ Ｐゴシック" w:cs="ＭＳ Ｐゴシック"/>
                <w:sz w:val="22"/>
              </w:rPr>
              <w:t>情報収集伝達要員</w:t>
            </w:r>
          </w:p>
        </w:tc>
      </w:tr>
      <w:tr w:rsidR="00BE6192" w:rsidRPr="00BE6192" w14:paraId="30964E52" w14:textId="77777777" w:rsidTr="0049366C">
        <w:trPr>
          <w:cantSplit/>
          <w:trHeight w:val="516"/>
        </w:trPr>
        <w:tc>
          <w:tcPr>
            <w:tcW w:w="567" w:type="dxa"/>
            <w:vMerge/>
            <w:tcBorders>
              <w:left w:val="single" w:sz="12" w:space="0" w:color="auto"/>
              <w:bottom w:val="single" w:sz="4" w:space="0" w:color="000000"/>
            </w:tcBorders>
            <w:shd w:val="clear" w:color="auto" w:fill="D9D9D9" w:themeFill="background1" w:themeFillShade="D9"/>
            <w:vAlign w:val="center"/>
          </w:tcPr>
          <w:p w14:paraId="56DEB775" w14:textId="77777777" w:rsidR="00BE6192" w:rsidRPr="00BE6192" w:rsidRDefault="00BE6192" w:rsidP="0049366C">
            <w:pPr>
              <w:jc w:val="center"/>
              <w:rPr>
                <w:sz w:val="22"/>
              </w:rPr>
            </w:pPr>
          </w:p>
        </w:tc>
        <w:tc>
          <w:tcPr>
            <w:tcW w:w="3261" w:type="dxa"/>
            <w:vMerge/>
            <w:tcBorders>
              <w:left w:val="double" w:sz="4" w:space="0" w:color="000000"/>
              <w:bottom w:val="single" w:sz="4" w:space="0" w:color="000000"/>
            </w:tcBorders>
            <w:shd w:val="clear" w:color="auto" w:fill="auto"/>
          </w:tcPr>
          <w:p w14:paraId="3930DD58" w14:textId="77777777" w:rsidR="00BE6192" w:rsidRPr="00BE6192" w:rsidRDefault="00BE6192" w:rsidP="00430809">
            <w:pPr>
              <w:rPr>
                <w:sz w:val="22"/>
              </w:rPr>
            </w:pPr>
          </w:p>
        </w:tc>
        <w:tc>
          <w:tcPr>
            <w:tcW w:w="3685" w:type="dxa"/>
            <w:tcBorders>
              <w:top w:val="single" w:sz="4" w:space="0" w:color="000000"/>
              <w:left w:val="single" w:sz="4" w:space="0" w:color="000000"/>
              <w:bottom w:val="single" w:sz="4" w:space="0" w:color="000000"/>
            </w:tcBorders>
            <w:shd w:val="clear" w:color="auto" w:fill="auto"/>
          </w:tcPr>
          <w:p w14:paraId="22A84AA5" w14:textId="2DC3CA2F" w:rsidR="00BE6192" w:rsidRPr="00BE6192" w:rsidRDefault="00BE6192" w:rsidP="00BE6192">
            <w:pPr>
              <w:numPr>
                <w:ilvl w:val="0"/>
                <w:numId w:val="4"/>
              </w:numPr>
              <w:suppressAutoHyphens/>
              <w:rPr>
                <w:rFonts w:ascii="ＭＳ Ｐゴシック" w:eastAsia="ＭＳ Ｐゴシック" w:hAnsi="ＭＳ Ｐゴシック" w:cs="ＭＳ Ｐゴシック"/>
                <w:sz w:val="22"/>
              </w:rPr>
            </w:pPr>
            <w:r>
              <w:rPr>
                <w:rFonts w:hint="eastAsia"/>
                <w:sz w:val="22"/>
              </w:rPr>
              <w:t>大津波発生に備えた事前準備等（避難経路確認、持出品準備等）</w:t>
            </w:r>
          </w:p>
        </w:tc>
        <w:tc>
          <w:tcPr>
            <w:tcW w:w="1985" w:type="dxa"/>
            <w:tcBorders>
              <w:top w:val="single" w:sz="4" w:space="0" w:color="auto"/>
              <w:left w:val="single" w:sz="4" w:space="0" w:color="000000"/>
              <w:bottom w:val="single" w:sz="4" w:space="0" w:color="000000"/>
              <w:right w:val="single" w:sz="12" w:space="0" w:color="auto"/>
            </w:tcBorders>
            <w:shd w:val="clear" w:color="auto" w:fill="auto"/>
          </w:tcPr>
          <w:p w14:paraId="2D444EF8" w14:textId="567956BE" w:rsidR="00BE6192" w:rsidRPr="00BE6192" w:rsidRDefault="00BE6192" w:rsidP="00BE6192">
            <w:pP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避難誘導要員</w:t>
            </w:r>
          </w:p>
        </w:tc>
      </w:tr>
      <w:tr w:rsidR="00BE6192" w:rsidRPr="00BE6192" w14:paraId="4152A1AB" w14:textId="77777777" w:rsidTr="0049366C">
        <w:trPr>
          <w:cantSplit/>
          <w:trHeight w:val="2095"/>
        </w:trPr>
        <w:tc>
          <w:tcPr>
            <w:tcW w:w="567" w:type="dxa"/>
            <w:vMerge w:val="restart"/>
            <w:tcBorders>
              <w:top w:val="single" w:sz="4" w:space="0" w:color="000000"/>
              <w:left w:val="single" w:sz="12" w:space="0" w:color="auto"/>
              <w:bottom w:val="single" w:sz="4" w:space="0" w:color="000000"/>
            </w:tcBorders>
            <w:shd w:val="clear" w:color="auto" w:fill="D9D9D9" w:themeFill="background1" w:themeFillShade="D9"/>
            <w:vAlign w:val="center"/>
          </w:tcPr>
          <w:p w14:paraId="3538E189" w14:textId="77777777" w:rsidR="0049366C" w:rsidRDefault="00BE6192" w:rsidP="0049366C">
            <w:pPr>
              <w:jc w:val="center"/>
              <w:rPr>
                <w:rFonts w:hAnsi="ＭＳ ゴシック" w:cs="Century"/>
                <w:b/>
                <w:sz w:val="22"/>
              </w:rPr>
            </w:pPr>
            <w:r w:rsidRPr="00BE6192">
              <w:rPr>
                <w:rFonts w:hAnsi="ＭＳ ゴシック" w:cs="Century"/>
                <w:b/>
                <w:sz w:val="22"/>
              </w:rPr>
              <w:t>非</w:t>
            </w:r>
          </w:p>
          <w:p w14:paraId="0E7C1A5C" w14:textId="77777777" w:rsidR="0049366C" w:rsidRDefault="00BE6192" w:rsidP="0049366C">
            <w:pPr>
              <w:jc w:val="center"/>
              <w:rPr>
                <w:rFonts w:hAnsi="ＭＳ ゴシック" w:cs="Century"/>
                <w:b/>
                <w:sz w:val="22"/>
              </w:rPr>
            </w:pPr>
            <w:r w:rsidRPr="00BE6192">
              <w:rPr>
                <w:rFonts w:hAnsi="ＭＳ ゴシック" w:cs="Century"/>
                <w:b/>
                <w:sz w:val="22"/>
              </w:rPr>
              <w:t>常</w:t>
            </w:r>
          </w:p>
          <w:p w14:paraId="483A4F52" w14:textId="77777777" w:rsidR="0049366C" w:rsidRDefault="00BE6192" w:rsidP="0049366C">
            <w:pPr>
              <w:jc w:val="center"/>
              <w:rPr>
                <w:rFonts w:hAnsi="ＭＳ ゴシック" w:cs="Century"/>
                <w:b/>
                <w:sz w:val="22"/>
              </w:rPr>
            </w:pPr>
            <w:r w:rsidRPr="00BE6192">
              <w:rPr>
                <w:rFonts w:hAnsi="ＭＳ ゴシック" w:cs="Century"/>
                <w:b/>
                <w:sz w:val="22"/>
              </w:rPr>
              <w:t>体</w:t>
            </w:r>
          </w:p>
          <w:p w14:paraId="35C0001F" w14:textId="4A0BF81D" w:rsidR="00BE6192" w:rsidRPr="00BE6192" w:rsidRDefault="00BE6192" w:rsidP="0049366C">
            <w:pPr>
              <w:jc w:val="center"/>
              <w:rPr>
                <w:sz w:val="22"/>
              </w:rPr>
            </w:pPr>
            <w:r w:rsidRPr="00BE6192">
              <w:rPr>
                <w:rFonts w:hAnsi="ＭＳ ゴシック" w:cs="Century"/>
                <w:b/>
                <w:sz w:val="22"/>
              </w:rPr>
              <w:t>制</w:t>
            </w:r>
          </w:p>
        </w:tc>
        <w:tc>
          <w:tcPr>
            <w:tcW w:w="3261" w:type="dxa"/>
            <w:tcBorders>
              <w:top w:val="single" w:sz="4" w:space="0" w:color="000000"/>
              <w:left w:val="double" w:sz="4" w:space="0" w:color="000000"/>
              <w:bottom w:val="single" w:sz="4" w:space="0" w:color="000000"/>
            </w:tcBorders>
            <w:shd w:val="clear" w:color="auto" w:fill="auto"/>
          </w:tcPr>
          <w:p w14:paraId="21D1675A"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以下のいずれかに該当する場合</w:t>
            </w:r>
          </w:p>
          <w:p w14:paraId="7976A31C"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【警戒レベル４】</w:t>
            </w:r>
          </w:p>
          <w:p w14:paraId="575C6AF2"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・避難指示の発令</w:t>
            </w:r>
          </w:p>
          <w:p w14:paraId="0F7FB6D6"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・氾濫危険警報（七北田川）</w:t>
            </w:r>
          </w:p>
          <w:p w14:paraId="3195D8F4"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・大雨危険警報</w:t>
            </w:r>
          </w:p>
          <w:p w14:paraId="5CB0DEBB" w14:textId="77777777" w:rsidR="00BE6192" w:rsidRPr="00BE6192" w:rsidRDefault="00BE6192" w:rsidP="00430809">
            <w:pPr>
              <w:jc w:val="left"/>
              <w:rPr>
                <w:sz w:val="22"/>
              </w:rPr>
            </w:pPr>
            <w:r w:rsidRPr="00BE6192">
              <w:rPr>
                <w:rFonts w:ascii="ＭＳ Ｐゴシック" w:eastAsia="ＭＳ Ｐゴシック" w:hAnsi="ＭＳ Ｐゴシック" w:cs="ＭＳ Ｐゴシック"/>
                <w:sz w:val="22"/>
              </w:rPr>
              <w:t>・土砂災害危険警報</w:t>
            </w:r>
          </w:p>
          <w:p w14:paraId="3E13EBFC" w14:textId="77777777" w:rsidR="00BE6192" w:rsidRDefault="00BE6192" w:rsidP="00430809">
            <w:pPr>
              <w:jc w:val="left"/>
              <w:rPr>
                <w:rFonts w:ascii="ＭＳ Ｐゴシック" w:eastAsia="ＭＳ Ｐゴシック" w:hAnsi="ＭＳ Ｐゴシック" w:cs="ＭＳ Ｐゴシック"/>
                <w:sz w:val="22"/>
              </w:rPr>
            </w:pPr>
            <w:r w:rsidRPr="00BE6192">
              <w:rPr>
                <w:rFonts w:ascii="ＭＳ Ｐゴシック" w:eastAsia="ＭＳ Ｐゴシック" w:hAnsi="ＭＳ Ｐゴシック" w:cs="ＭＳ Ｐゴシック"/>
                <w:sz w:val="22"/>
              </w:rPr>
              <w:t>・高潮危険警報</w:t>
            </w:r>
          </w:p>
          <w:p w14:paraId="085DA0D3" w14:textId="54C8A04F" w:rsidR="00BE6192" w:rsidRPr="00BE6192" w:rsidRDefault="00BE6192" w:rsidP="00430809">
            <w:pPr>
              <w:jc w:val="left"/>
              <w:rPr>
                <w:sz w:val="22"/>
              </w:rPr>
            </w:pPr>
            <w:r>
              <w:rPr>
                <w:rFonts w:ascii="ＭＳ Ｐゴシック" w:eastAsia="ＭＳ Ｐゴシック" w:hAnsi="ＭＳ Ｐゴシック" w:cs="ＭＳ Ｐゴシック" w:hint="eastAsia"/>
                <w:sz w:val="22"/>
              </w:rPr>
              <w:t>・大津波警報（避難時間を確保できる場合）</w:t>
            </w:r>
          </w:p>
        </w:tc>
        <w:tc>
          <w:tcPr>
            <w:tcW w:w="3685" w:type="dxa"/>
            <w:tcBorders>
              <w:top w:val="single" w:sz="4" w:space="0" w:color="000000"/>
              <w:left w:val="single" w:sz="4" w:space="0" w:color="000000"/>
              <w:bottom w:val="single" w:sz="4" w:space="0" w:color="000000"/>
            </w:tcBorders>
            <w:shd w:val="clear" w:color="auto" w:fill="auto"/>
          </w:tcPr>
          <w:p w14:paraId="0AEF7FEB" w14:textId="77777777" w:rsidR="00BE6192" w:rsidRPr="00BE6192" w:rsidRDefault="00BE6192" w:rsidP="00BE6192">
            <w:pPr>
              <w:numPr>
                <w:ilvl w:val="0"/>
                <w:numId w:val="3"/>
              </w:numPr>
              <w:suppressAutoHyphens/>
              <w:rPr>
                <w:sz w:val="22"/>
              </w:rPr>
            </w:pPr>
            <w:r w:rsidRPr="00BE6192">
              <w:rPr>
                <w:rFonts w:ascii="ＭＳ Ｐゴシック" w:eastAsia="ＭＳ Ｐゴシック" w:hAnsi="ＭＳ Ｐゴシック" w:cs="ＭＳ Ｐゴシック"/>
                <w:sz w:val="22"/>
              </w:rPr>
              <w:t>施設全体の避難誘導</w:t>
            </w:r>
          </w:p>
        </w:tc>
        <w:tc>
          <w:tcPr>
            <w:tcW w:w="1985" w:type="dxa"/>
            <w:tcBorders>
              <w:top w:val="single" w:sz="4" w:space="0" w:color="000000"/>
              <w:left w:val="single" w:sz="4" w:space="0" w:color="000000"/>
              <w:bottom w:val="single" w:sz="4" w:space="0" w:color="000000"/>
              <w:right w:val="single" w:sz="12" w:space="0" w:color="auto"/>
            </w:tcBorders>
            <w:shd w:val="clear" w:color="auto" w:fill="auto"/>
          </w:tcPr>
          <w:p w14:paraId="210B15DE"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避難誘導要員</w:t>
            </w:r>
          </w:p>
        </w:tc>
      </w:tr>
      <w:tr w:rsidR="00BE6192" w:rsidRPr="00BE6192" w14:paraId="01C1E284" w14:textId="77777777" w:rsidTr="0049366C">
        <w:trPr>
          <w:cantSplit/>
          <w:trHeight w:val="281"/>
        </w:trPr>
        <w:tc>
          <w:tcPr>
            <w:tcW w:w="567" w:type="dxa"/>
            <w:vMerge/>
            <w:tcBorders>
              <w:top w:val="single" w:sz="4" w:space="0" w:color="000000"/>
              <w:left w:val="single" w:sz="12" w:space="0" w:color="auto"/>
              <w:bottom w:val="single" w:sz="12" w:space="0" w:color="auto"/>
            </w:tcBorders>
            <w:shd w:val="clear" w:color="auto" w:fill="D9D9D9" w:themeFill="background1" w:themeFillShade="D9"/>
          </w:tcPr>
          <w:p w14:paraId="1A10E38E" w14:textId="77777777" w:rsidR="00BE6192" w:rsidRPr="00BE6192" w:rsidRDefault="00BE6192" w:rsidP="00430809">
            <w:pPr>
              <w:rPr>
                <w:sz w:val="22"/>
              </w:rPr>
            </w:pPr>
          </w:p>
        </w:tc>
        <w:tc>
          <w:tcPr>
            <w:tcW w:w="3261" w:type="dxa"/>
            <w:tcBorders>
              <w:top w:val="single" w:sz="4" w:space="0" w:color="000000"/>
              <w:left w:val="double" w:sz="4" w:space="0" w:color="000000"/>
              <w:bottom w:val="single" w:sz="12" w:space="0" w:color="auto"/>
            </w:tcBorders>
            <w:shd w:val="clear" w:color="auto" w:fill="auto"/>
          </w:tcPr>
          <w:p w14:paraId="14F68E8A"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以下のいずれかに該当する場合</w:t>
            </w:r>
          </w:p>
          <w:p w14:paraId="51C6F057"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【警戒レベル５】</w:t>
            </w:r>
          </w:p>
          <w:p w14:paraId="57FF19E3"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緊急安全確保の発令</w:t>
            </w:r>
          </w:p>
          <w:p w14:paraId="709102F6"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・氾濫特別警報（七北田川）</w:t>
            </w:r>
          </w:p>
          <w:p w14:paraId="062B8DFC"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・大雨特別警報</w:t>
            </w:r>
          </w:p>
          <w:p w14:paraId="4FF29E57" w14:textId="77777777" w:rsidR="00BE6192" w:rsidRPr="00BE6192" w:rsidRDefault="00BE6192" w:rsidP="00430809">
            <w:pPr>
              <w:rPr>
                <w:sz w:val="22"/>
              </w:rPr>
            </w:pPr>
            <w:r w:rsidRPr="00BE6192">
              <w:rPr>
                <w:rFonts w:ascii="ＭＳ Ｐゴシック" w:eastAsia="ＭＳ Ｐゴシック" w:hAnsi="ＭＳ Ｐゴシック" w:cs="ＭＳ Ｐゴシック"/>
                <w:sz w:val="22"/>
              </w:rPr>
              <w:t>・土砂災害特別警報</w:t>
            </w:r>
          </w:p>
          <w:p w14:paraId="3003EB98" w14:textId="77777777" w:rsidR="00BE6192" w:rsidRDefault="00BE6192" w:rsidP="00430809">
            <w:pPr>
              <w:rPr>
                <w:rFonts w:ascii="ＭＳ Ｐゴシック" w:eastAsia="ＭＳ Ｐゴシック" w:hAnsi="ＭＳ Ｐゴシック" w:cs="ＭＳ Ｐゴシック"/>
                <w:sz w:val="22"/>
              </w:rPr>
            </w:pPr>
            <w:r w:rsidRPr="00BE6192">
              <w:rPr>
                <w:rFonts w:ascii="ＭＳ Ｐゴシック" w:eastAsia="ＭＳ Ｐゴシック" w:hAnsi="ＭＳ Ｐゴシック" w:cs="ＭＳ Ｐゴシック"/>
                <w:sz w:val="22"/>
              </w:rPr>
              <w:t>・高潮特別警報</w:t>
            </w:r>
          </w:p>
          <w:p w14:paraId="29B14660" w14:textId="6991BCF9" w:rsidR="00BE6192" w:rsidRPr="00BE6192" w:rsidRDefault="00BE6192" w:rsidP="00430809">
            <w:pPr>
              <w:rPr>
                <w:sz w:val="22"/>
              </w:rPr>
            </w:pPr>
            <w:r>
              <w:rPr>
                <w:rFonts w:ascii="ＭＳ Ｐゴシック" w:eastAsia="ＭＳ Ｐゴシック" w:hAnsi="ＭＳ Ｐゴシック" w:cs="ＭＳ Ｐゴシック" w:hint="eastAsia"/>
                <w:sz w:val="22"/>
              </w:rPr>
              <w:t>・大津波警報（避難時間を確保できない場合）</w:t>
            </w:r>
          </w:p>
        </w:tc>
        <w:tc>
          <w:tcPr>
            <w:tcW w:w="3685" w:type="dxa"/>
            <w:tcBorders>
              <w:top w:val="single" w:sz="4" w:space="0" w:color="000000"/>
              <w:left w:val="single" w:sz="4" w:space="0" w:color="000000"/>
              <w:bottom w:val="single" w:sz="12" w:space="0" w:color="auto"/>
            </w:tcBorders>
            <w:shd w:val="clear" w:color="auto" w:fill="auto"/>
          </w:tcPr>
          <w:p w14:paraId="10E59164" w14:textId="77777777" w:rsidR="00BE6192" w:rsidRPr="00BE6192" w:rsidRDefault="00BE6192" w:rsidP="00430809">
            <w:pPr>
              <w:numPr>
                <w:ilvl w:val="0"/>
                <w:numId w:val="3"/>
              </w:numPr>
              <w:ind w:left="283" w:hanging="283"/>
              <w:rPr>
                <w:sz w:val="22"/>
              </w:rPr>
            </w:pPr>
            <w:r w:rsidRPr="00BE6192">
              <w:rPr>
                <w:rFonts w:ascii="ＭＳ Ｐゴシック" w:eastAsia="ＭＳ Ｐゴシック" w:hAnsi="ＭＳ Ｐゴシック" w:cs="ＭＳ Ｐゴシック"/>
                <w:sz w:val="22"/>
              </w:rPr>
              <w:t>屋内安全確保</w:t>
            </w:r>
          </w:p>
        </w:tc>
        <w:tc>
          <w:tcPr>
            <w:tcW w:w="1985" w:type="dxa"/>
            <w:tcBorders>
              <w:top w:val="single" w:sz="4" w:space="0" w:color="000000"/>
              <w:left w:val="single" w:sz="4" w:space="0" w:color="000000"/>
              <w:bottom w:val="single" w:sz="12" w:space="0" w:color="auto"/>
              <w:right w:val="single" w:sz="12" w:space="0" w:color="auto"/>
            </w:tcBorders>
            <w:shd w:val="clear" w:color="auto" w:fill="auto"/>
          </w:tcPr>
          <w:p w14:paraId="52076BDD" w14:textId="77777777" w:rsidR="00BE6192" w:rsidRPr="00BE6192" w:rsidRDefault="00BE6192" w:rsidP="00430809">
            <w:pPr>
              <w:ind w:left="-2"/>
              <w:rPr>
                <w:sz w:val="22"/>
              </w:rPr>
            </w:pPr>
            <w:r w:rsidRPr="00BE6192">
              <w:rPr>
                <w:rFonts w:ascii="ＭＳ Ｐゴシック" w:eastAsia="ＭＳ Ｐゴシック" w:hAnsi="ＭＳ Ｐゴシック" w:cs="ＭＳ Ｐゴシック"/>
                <w:sz w:val="22"/>
              </w:rPr>
              <w:t>避難誘導要員</w:t>
            </w:r>
          </w:p>
        </w:tc>
      </w:tr>
    </w:tbl>
    <w:p w14:paraId="1B680051" w14:textId="6DC2E9B1" w:rsidR="004B3330" w:rsidRDefault="00BE6192" w:rsidP="00586448">
      <w:pPr>
        <w:ind w:left="240" w:hangingChars="100" w:hanging="240"/>
      </w:pPr>
      <w:r w:rsidRPr="00BE6192">
        <w:rPr>
          <w:rFonts w:hint="eastAsia"/>
        </w:rPr>
        <w:t>※　上記のほか、施設の管理権限者（又は自衛水防組織の統括管理者）の指揮命令に従うものとする。</w:t>
      </w:r>
    </w:p>
    <w:p w14:paraId="698C1E50" w14:textId="77777777" w:rsidR="00E577A9" w:rsidRDefault="00E577A9"/>
    <w:p w14:paraId="7202922C" w14:textId="621CD341" w:rsidR="004B3330" w:rsidRPr="0049366C" w:rsidRDefault="0049366C" w:rsidP="002769A9">
      <w:pPr>
        <w:spacing w:line="-360" w:lineRule="auto"/>
        <w:rPr>
          <w:rFonts w:ascii="HGS創英角ｺﾞｼｯｸUB" w:eastAsia="HGS創英角ｺﾞｼｯｸUB" w:hAnsi="HGS創英角ｺﾞｼｯｸUB"/>
        </w:rPr>
      </w:pPr>
      <w:r w:rsidRPr="002769A9">
        <w:rPr>
          <w:rFonts w:ascii="HGS創英角ｺﾞｼｯｸUB" w:eastAsia="HGS創英角ｺﾞｼｯｸUB" w:hAnsi="HGS創英角ｺﾞｼｯｸUB" w:hint="eastAsia"/>
          <w:noProof/>
          <w:sz w:val="28"/>
          <w:szCs w:val="24"/>
        </w:rPr>
        <w:lastRenderedPageBreak/>
        <mc:AlternateContent>
          <mc:Choice Requires="wps">
            <w:drawing>
              <wp:anchor distT="0" distB="0" distL="114300" distR="114300" simplePos="0" relativeHeight="251667456" behindDoc="0" locked="0" layoutInCell="1" allowOverlap="1" wp14:anchorId="63921EFF" wp14:editId="070B0110">
                <wp:simplePos x="0" y="0"/>
                <wp:positionH relativeFrom="column">
                  <wp:posOffset>5636895</wp:posOffset>
                </wp:positionH>
                <wp:positionV relativeFrom="paragraph">
                  <wp:posOffset>-323233</wp:posOffset>
                </wp:positionV>
                <wp:extent cx="781050" cy="3048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2BDA9B" w14:textId="347B8896" w:rsidR="0049366C" w:rsidRPr="00207D37" w:rsidRDefault="0049366C" w:rsidP="0049366C">
                            <w:pPr>
                              <w:jc w:val="center"/>
                              <w:rPr>
                                <w:color w:val="000000" w:themeColor="text1"/>
                              </w:rPr>
                            </w:pPr>
                            <w:r w:rsidRPr="00207D37">
                              <w:rPr>
                                <w:rFonts w:hint="eastAsia"/>
                                <w:color w:val="000000" w:themeColor="text1"/>
                              </w:rPr>
                              <w:t>様式</w:t>
                            </w:r>
                            <w:r>
                              <w:rPr>
                                <w:rFonts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21EFF" id="正方形/長方形 11" o:spid="_x0000_s1031" style="position:absolute;left:0;text-align:left;margin-left:443.85pt;margin-top:-25.45pt;width:61.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" fillcolor="window" strokecolor="windowText" strokeweight="1pt">
                <v:textbox>
                  <w:txbxContent>
                    <w:p w14:paraId="052BDA9B" w14:textId="347B8896" w:rsidR="0049366C" w:rsidRPr="00207D37" w:rsidRDefault="0049366C" w:rsidP="0049366C">
                      <w:pPr>
                        <w:jc w:val="center"/>
                        <w:rPr>
                          <w:color w:val="000000" w:themeColor="text1"/>
                        </w:rPr>
                      </w:pPr>
                      <w:r w:rsidRPr="00207D37">
                        <w:rPr>
                          <w:rFonts w:hint="eastAsia"/>
                          <w:color w:val="000000" w:themeColor="text1"/>
                        </w:rPr>
                        <w:t>様式</w:t>
                      </w:r>
                      <w:r>
                        <w:rPr>
                          <w:rFonts w:hint="eastAsia"/>
                          <w:color w:val="000000" w:themeColor="text1"/>
                        </w:rPr>
                        <w:t>３</w:t>
                      </w:r>
                    </w:p>
                  </w:txbxContent>
                </v:textbox>
              </v:rect>
            </w:pict>
          </mc:Fallback>
        </mc:AlternateContent>
      </w:r>
      <w:r w:rsidRPr="002769A9">
        <w:rPr>
          <w:rFonts w:ascii="HGS創英角ｺﾞｼｯｸUB" w:eastAsia="HGS創英角ｺﾞｼｯｸUB" w:hAnsi="HGS創英角ｺﾞｼｯｸUB" w:hint="eastAsia"/>
          <w:sz w:val="28"/>
          <w:szCs w:val="24"/>
        </w:rPr>
        <w:t>５　情報収集・伝達</w:t>
      </w:r>
    </w:p>
    <w:p w14:paraId="2D1310EB" w14:textId="6D0E8BF9" w:rsidR="004B3330" w:rsidRDefault="0049366C">
      <w:r>
        <w:rPr>
          <w:rFonts w:hint="eastAsia"/>
        </w:rPr>
        <w:t xml:space="preserve">　(</w:t>
      </w:r>
      <w:r>
        <w:t xml:space="preserve">1) </w:t>
      </w:r>
      <w:r>
        <w:rPr>
          <w:rFonts w:hint="eastAsia"/>
        </w:rPr>
        <w:t>情報収集</w:t>
      </w:r>
    </w:p>
    <w:p w14:paraId="7FE4FF51" w14:textId="0274782C" w:rsidR="004B3330" w:rsidRDefault="0049366C">
      <w:r>
        <w:rPr>
          <w:rFonts w:hint="eastAsia"/>
        </w:rPr>
        <w:t xml:space="preserve">　　　収集する主な情報及び収集方法は、以下のとおりとする。</w:t>
      </w:r>
    </w:p>
    <w:tbl>
      <w:tblPr>
        <w:tblW w:w="0" w:type="auto"/>
        <w:tblInd w:w="552" w:type="dxa"/>
        <w:tblLayout w:type="fixed"/>
        <w:tblCellMar>
          <w:left w:w="0" w:type="dxa"/>
          <w:right w:w="0" w:type="dxa"/>
        </w:tblCellMar>
        <w:tblLook w:val="0000" w:firstRow="0" w:lastRow="0" w:firstColumn="0" w:lastColumn="0" w:noHBand="0" w:noVBand="0"/>
      </w:tblPr>
      <w:tblGrid>
        <w:gridCol w:w="2268"/>
        <w:gridCol w:w="6237"/>
      </w:tblGrid>
      <w:tr w:rsidR="0049366C" w:rsidRPr="0049366C" w14:paraId="628837A5" w14:textId="77777777" w:rsidTr="0049366C">
        <w:trPr>
          <w:trHeight w:val="466"/>
        </w:trPr>
        <w:tc>
          <w:tcPr>
            <w:tcW w:w="2268" w:type="dxa"/>
            <w:tcBorders>
              <w:top w:val="single" w:sz="12" w:space="0" w:color="000000"/>
              <w:left w:val="single" w:sz="12" w:space="0" w:color="000000"/>
              <w:bottom w:val="single" w:sz="12" w:space="0" w:color="000000"/>
            </w:tcBorders>
            <w:shd w:val="clear" w:color="auto" w:fill="D9D9D9" w:themeFill="background1" w:themeFillShade="D9"/>
          </w:tcPr>
          <w:p w14:paraId="7421E52B" w14:textId="77777777" w:rsidR="0049366C" w:rsidRPr="0049366C" w:rsidRDefault="0049366C" w:rsidP="0049366C">
            <w:pPr>
              <w:spacing w:line="276" w:lineRule="auto"/>
              <w:jc w:val="center"/>
              <w:rPr>
                <w:color w:val="000000" w:themeColor="text1"/>
              </w:rPr>
            </w:pPr>
            <w:r w:rsidRPr="0049366C">
              <w:rPr>
                <w:rFonts w:ascii="ＭＳ Ｐゴシック" w:eastAsia="ＭＳ Ｐゴシック" w:hAnsi="ＭＳ Ｐゴシック"/>
                <w:color w:val="000000" w:themeColor="text1"/>
              </w:rPr>
              <w:t>収集する情報</w:t>
            </w:r>
          </w:p>
        </w:tc>
        <w:tc>
          <w:tcPr>
            <w:tcW w:w="6237"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53619B1B" w14:textId="77777777" w:rsidR="0049366C" w:rsidRPr="0049366C" w:rsidRDefault="0049366C" w:rsidP="0049366C">
            <w:pPr>
              <w:spacing w:line="276" w:lineRule="auto"/>
              <w:jc w:val="center"/>
              <w:rPr>
                <w:color w:val="000000" w:themeColor="text1"/>
              </w:rPr>
            </w:pPr>
            <w:r w:rsidRPr="0049366C">
              <w:rPr>
                <w:rFonts w:ascii="ＭＳ Ｐゴシック" w:eastAsia="ＭＳ Ｐゴシック" w:hAnsi="ＭＳ Ｐゴシック"/>
                <w:color w:val="000000" w:themeColor="text1"/>
              </w:rPr>
              <w:t>収集方法</w:t>
            </w:r>
          </w:p>
        </w:tc>
      </w:tr>
      <w:tr w:rsidR="0049366C" w:rsidRPr="0049366C" w14:paraId="5AED25F2" w14:textId="77777777" w:rsidTr="0049366C">
        <w:trPr>
          <w:trHeight w:val="1238"/>
        </w:trPr>
        <w:tc>
          <w:tcPr>
            <w:tcW w:w="2268" w:type="dxa"/>
            <w:tcBorders>
              <w:top w:val="single" w:sz="12" w:space="0" w:color="000000"/>
              <w:left w:val="single" w:sz="12" w:space="0" w:color="000000"/>
              <w:bottom w:val="single" w:sz="12" w:space="0" w:color="000000"/>
            </w:tcBorders>
            <w:shd w:val="clear" w:color="auto" w:fill="FFFFFF"/>
          </w:tcPr>
          <w:p w14:paraId="1ECB90CE" w14:textId="77777777" w:rsidR="0049366C" w:rsidRPr="0049366C" w:rsidRDefault="0049366C" w:rsidP="00430809">
            <w:pPr>
              <w:rPr>
                <w:color w:val="000000" w:themeColor="text1"/>
              </w:rPr>
            </w:pPr>
            <w:r w:rsidRPr="0049366C">
              <w:rPr>
                <w:rFonts w:ascii="ＭＳ Ｐゴシック" w:eastAsia="ＭＳ Ｐゴシック" w:hAnsi="ＭＳ Ｐゴシック"/>
                <w:color w:val="000000" w:themeColor="text1"/>
              </w:rPr>
              <w:t>気象情報</w:t>
            </w:r>
          </w:p>
        </w:tc>
        <w:tc>
          <w:tcPr>
            <w:tcW w:w="6237" w:type="dxa"/>
            <w:tcBorders>
              <w:top w:val="single" w:sz="12" w:space="0" w:color="000000"/>
              <w:left w:val="single" w:sz="12" w:space="0" w:color="000000"/>
              <w:bottom w:val="single" w:sz="12" w:space="0" w:color="000000"/>
              <w:right w:val="single" w:sz="12" w:space="0" w:color="000000"/>
            </w:tcBorders>
            <w:shd w:val="clear" w:color="auto" w:fill="FFFFFF"/>
          </w:tcPr>
          <w:p w14:paraId="027EFCD7"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・テレビ（ｄボタン）、ラジオ、インターネット、緊急速報メール</w:t>
            </w:r>
          </w:p>
          <w:p w14:paraId="6DB27787" w14:textId="77777777" w:rsidR="0049366C" w:rsidRDefault="0049366C" w:rsidP="00430809">
            <w:pPr>
              <w:snapToGrid w:val="0"/>
              <w:rPr>
                <w:rFonts w:ascii="ＭＳ Ｐゴシック" w:eastAsia="ＭＳ Ｐゴシック" w:hAnsi="ＭＳ Ｐゴシック" w:cs="ＭＳ ゴシック"/>
                <w:color w:val="000000" w:themeColor="text1"/>
              </w:rPr>
            </w:pPr>
            <w:r w:rsidRPr="0049366C">
              <w:rPr>
                <w:rFonts w:ascii="ＭＳ Ｐゴシック" w:eastAsia="ＭＳ Ｐゴシック" w:hAnsi="ＭＳ Ｐゴシック" w:cs="ＭＳ ゴシック"/>
                <w:color w:val="000000" w:themeColor="text1"/>
              </w:rPr>
              <w:t>・多賀城市ホームページ</w:t>
            </w:r>
          </w:p>
          <w:p w14:paraId="1425C1E3" w14:textId="77777777" w:rsidR="0049366C" w:rsidRDefault="0049366C" w:rsidP="00430809">
            <w:pPr>
              <w:snapToGrid w:val="0"/>
              <w:rPr>
                <w:rFonts w:ascii="ＭＳ Ｐゴシック" w:eastAsia="ＭＳ Ｐゴシック" w:hAnsi="ＭＳ Ｐゴシック" w:cs="ＭＳ ゴシック"/>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多賀城市公式Ｘ（旧ツイッター）</w:t>
            </w:r>
          </w:p>
          <w:p w14:paraId="5CB67AF4" w14:textId="48EF8A88" w:rsidR="0049366C" w:rsidRPr="0049366C" w:rsidRDefault="0049366C" w:rsidP="00430809">
            <w:pPr>
              <w:snapToGrid w:val="0"/>
              <w:rPr>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多賀城市公式LINE</w:t>
            </w:r>
          </w:p>
          <w:p w14:paraId="5F97BAFB"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・多賀城市防災メール</w:t>
            </w:r>
          </w:p>
        </w:tc>
      </w:tr>
      <w:tr w:rsidR="0049366C" w:rsidRPr="0049366C" w14:paraId="27789920" w14:textId="77777777" w:rsidTr="0049366C">
        <w:trPr>
          <w:trHeight w:val="1978"/>
        </w:trPr>
        <w:tc>
          <w:tcPr>
            <w:tcW w:w="2268" w:type="dxa"/>
            <w:tcBorders>
              <w:top w:val="single" w:sz="12" w:space="0" w:color="000000"/>
              <w:left w:val="single" w:sz="12" w:space="0" w:color="000000"/>
              <w:bottom w:val="single" w:sz="12" w:space="0" w:color="000000"/>
            </w:tcBorders>
            <w:shd w:val="clear" w:color="auto" w:fill="FFFFFF"/>
          </w:tcPr>
          <w:p w14:paraId="56D58AEE" w14:textId="77777777" w:rsidR="0049366C" w:rsidRPr="0049366C" w:rsidRDefault="0049366C" w:rsidP="00430809">
            <w:pPr>
              <w:rPr>
                <w:color w:val="000000" w:themeColor="text1"/>
              </w:rPr>
            </w:pPr>
            <w:r w:rsidRPr="0049366C">
              <w:rPr>
                <w:rFonts w:ascii="ＭＳ Ｐゴシック" w:eastAsia="ＭＳ Ｐゴシック" w:hAnsi="ＭＳ Ｐゴシック"/>
                <w:color w:val="000000" w:themeColor="text1"/>
              </w:rPr>
              <w:t>洪水予報・河川水位</w:t>
            </w:r>
          </w:p>
        </w:tc>
        <w:tc>
          <w:tcPr>
            <w:tcW w:w="6237" w:type="dxa"/>
            <w:tcBorders>
              <w:top w:val="single" w:sz="12" w:space="0" w:color="000000"/>
              <w:left w:val="single" w:sz="12" w:space="0" w:color="000000"/>
              <w:bottom w:val="single" w:sz="12" w:space="0" w:color="000000"/>
              <w:right w:val="single" w:sz="12" w:space="0" w:color="000000"/>
            </w:tcBorders>
            <w:shd w:val="clear" w:color="auto" w:fill="FFFFFF"/>
          </w:tcPr>
          <w:p w14:paraId="593FBA61" w14:textId="77777777" w:rsidR="0049366C" w:rsidRPr="0049366C" w:rsidRDefault="0049366C" w:rsidP="00430809">
            <w:pPr>
              <w:snapToGrid w:val="0"/>
              <w:ind w:left="120" w:hanging="120"/>
              <w:rPr>
                <w:color w:val="000000" w:themeColor="text1"/>
              </w:rPr>
            </w:pPr>
            <w:r w:rsidRPr="0049366C">
              <w:rPr>
                <w:rFonts w:ascii="ＭＳ Ｐゴシック" w:eastAsia="ＭＳ Ｐゴシック" w:hAnsi="ＭＳ Ｐゴシック" w:cs="ＭＳ ゴシック"/>
                <w:color w:val="000000" w:themeColor="text1"/>
              </w:rPr>
              <w:t>・テレビ（ｄボタン）、ラジオ、インターネット、緊急速報メール</w:t>
            </w:r>
          </w:p>
          <w:p w14:paraId="3F340C36" w14:textId="77777777" w:rsidR="0049366C" w:rsidRDefault="0049366C" w:rsidP="00430809">
            <w:pPr>
              <w:snapToGrid w:val="0"/>
              <w:rPr>
                <w:rFonts w:ascii="ＭＳ Ｐゴシック" w:eastAsia="ＭＳ Ｐゴシック" w:hAnsi="ＭＳ Ｐゴシック" w:cs="ＭＳ ゴシック"/>
                <w:color w:val="000000" w:themeColor="text1"/>
              </w:rPr>
            </w:pPr>
            <w:r w:rsidRPr="0049366C">
              <w:rPr>
                <w:rFonts w:ascii="ＭＳ Ｐゴシック" w:eastAsia="ＭＳ Ｐゴシック" w:hAnsi="ＭＳ Ｐゴシック" w:cs="ＭＳ ゴシック"/>
                <w:color w:val="000000" w:themeColor="text1"/>
              </w:rPr>
              <w:t>・多賀城市ホームページ</w:t>
            </w:r>
          </w:p>
          <w:p w14:paraId="15C17219" w14:textId="77777777" w:rsidR="0049366C" w:rsidRDefault="0049366C" w:rsidP="00430809">
            <w:pPr>
              <w:snapToGrid w:val="0"/>
              <w:rPr>
                <w:rFonts w:ascii="ＭＳ Ｐゴシック" w:eastAsia="ＭＳ Ｐゴシック" w:hAnsi="ＭＳ Ｐゴシック" w:cs="ＭＳ ゴシック"/>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多賀城市公式Ｘ（旧ツイッター）</w:t>
            </w:r>
          </w:p>
          <w:p w14:paraId="7CDE06FB" w14:textId="190A543E" w:rsidR="0049366C" w:rsidRPr="0049366C" w:rsidRDefault="0049366C" w:rsidP="00430809">
            <w:pPr>
              <w:snapToGrid w:val="0"/>
              <w:rPr>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多賀城市公式LINE</w:t>
            </w:r>
          </w:p>
          <w:p w14:paraId="6CBED307"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・多賀城市防災メール</w:t>
            </w:r>
          </w:p>
          <w:p w14:paraId="6FB29985"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・多賀城市防災情報アプリ</w:t>
            </w:r>
          </w:p>
          <w:p w14:paraId="31B86566"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・防災行政無線</w:t>
            </w:r>
          </w:p>
          <w:p w14:paraId="0A16CB0E"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・消防団、広報車による広報</w:t>
            </w:r>
          </w:p>
        </w:tc>
      </w:tr>
      <w:tr w:rsidR="0049366C" w:rsidRPr="0049366C" w14:paraId="1C6F8C0A" w14:textId="77777777" w:rsidTr="0049366C">
        <w:trPr>
          <w:trHeight w:val="1951"/>
        </w:trPr>
        <w:tc>
          <w:tcPr>
            <w:tcW w:w="2268" w:type="dxa"/>
            <w:tcBorders>
              <w:top w:val="single" w:sz="12" w:space="0" w:color="000000"/>
              <w:left w:val="single" w:sz="12" w:space="0" w:color="000000"/>
              <w:bottom w:val="single" w:sz="12" w:space="0" w:color="000000"/>
            </w:tcBorders>
            <w:shd w:val="clear" w:color="auto" w:fill="FFFFFF"/>
          </w:tcPr>
          <w:p w14:paraId="62BEF19E" w14:textId="77777777" w:rsidR="0049366C" w:rsidRDefault="0049366C" w:rsidP="00430809">
            <w:pPr>
              <w:rPr>
                <w:rFonts w:ascii="ＭＳ Ｐゴシック" w:eastAsia="ＭＳ Ｐゴシック" w:hAnsi="ＭＳ Ｐゴシック"/>
                <w:color w:val="000000" w:themeColor="text1"/>
              </w:rPr>
            </w:pPr>
            <w:r w:rsidRPr="0049366C">
              <w:rPr>
                <w:rFonts w:ascii="ＭＳ Ｐゴシック" w:eastAsia="ＭＳ Ｐゴシック" w:hAnsi="ＭＳ Ｐゴシック"/>
                <w:color w:val="000000" w:themeColor="text1"/>
              </w:rPr>
              <w:t>高齢者等避難</w:t>
            </w:r>
          </w:p>
          <w:p w14:paraId="4E6D4D8D" w14:textId="77777777" w:rsidR="0049366C" w:rsidRDefault="0049366C" w:rsidP="00430809">
            <w:pPr>
              <w:rPr>
                <w:rFonts w:ascii="ＭＳ Ｐゴシック" w:eastAsia="ＭＳ Ｐゴシック" w:hAnsi="ＭＳ Ｐゴシック"/>
                <w:color w:val="000000" w:themeColor="text1"/>
              </w:rPr>
            </w:pPr>
            <w:r w:rsidRPr="0049366C">
              <w:rPr>
                <w:rFonts w:ascii="ＭＳ Ｐゴシック" w:eastAsia="ＭＳ Ｐゴシック" w:hAnsi="ＭＳ Ｐゴシック"/>
                <w:color w:val="000000" w:themeColor="text1"/>
              </w:rPr>
              <w:t>避難指示</w:t>
            </w:r>
          </w:p>
          <w:p w14:paraId="58972D93" w14:textId="3242F993" w:rsidR="0049366C" w:rsidRPr="0049366C" w:rsidRDefault="0049366C" w:rsidP="00430809">
            <w:pPr>
              <w:rPr>
                <w:color w:val="000000" w:themeColor="text1"/>
              </w:rPr>
            </w:pPr>
            <w:r w:rsidRPr="0049366C">
              <w:rPr>
                <w:rFonts w:ascii="ＭＳ Ｐゴシック" w:eastAsia="ＭＳ Ｐゴシック" w:hAnsi="ＭＳ Ｐゴシック" w:cs="ＭＳ Ｐゴシック"/>
                <w:color w:val="000000" w:themeColor="text1"/>
              </w:rPr>
              <w:t>緊急安全確保</w:t>
            </w:r>
          </w:p>
        </w:tc>
        <w:tc>
          <w:tcPr>
            <w:tcW w:w="6237" w:type="dxa"/>
            <w:tcBorders>
              <w:top w:val="single" w:sz="12" w:space="0" w:color="000000"/>
              <w:left w:val="single" w:sz="12" w:space="0" w:color="000000"/>
              <w:bottom w:val="single" w:sz="12" w:space="0" w:color="000000"/>
              <w:right w:val="single" w:sz="12" w:space="0" w:color="000000"/>
            </w:tcBorders>
            <w:shd w:val="clear" w:color="auto" w:fill="FFFFFF"/>
          </w:tcPr>
          <w:p w14:paraId="65352A1D" w14:textId="3C4E8273" w:rsidR="0049366C" w:rsidRPr="0049366C" w:rsidRDefault="0049366C" w:rsidP="0049366C">
            <w:pPr>
              <w:snapToGrid w:val="0"/>
              <w:rPr>
                <w:color w:val="000000" w:themeColor="text1"/>
              </w:rPr>
            </w:pPr>
            <w:r w:rsidRPr="0049366C">
              <w:rPr>
                <w:rFonts w:ascii="ＭＳ Ｐゴシック" w:eastAsia="ＭＳ Ｐゴシック" w:hAnsi="ＭＳ Ｐゴシック" w:cs="ＭＳ ゴシック"/>
                <w:color w:val="000000" w:themeColor="text1"/>
              </w:rPr>
              <w:t>・テレビ（ｄボタン）、ラジオ、インターネット、緊急速報メール</w:t>
            </w:r>
          </w:p>
          <w:p w14:paraId="3BD54E7B" w14:textId="77777777" w:rsidR="0049366C" w:rsidRDefault="0049366C" w:rsidP="00430809">
            <w:pPr>
              <w:snapToGrid w:val="0"/>
              <w:rPr>
                <w:rFonts w:ascii="ＭＳ Ｐゴシック" w:eastAsia="ＭＳ Ｐゴシック" w:hAnsi="ＭＳ Ｐゴシック" w:cs="ＭＳ ゴシック"/>
                <w:color w:val="000000" w:themeColor="text1"/>
              </w:rPr>
            </w:pPr>
            <w:r w:rsidRPr="0049366C">
              <w:rPr>
                <w:rFonts w:ascii="ＭＳ Ｐゴシック" w:eastAsia="ＭＳ Ｐゴシック" w:hAnsi="ＭＳ Ｐゴシック" w:cs="ＭＳ ゴシック"/>
                <w:color w:val="000000" w:themeColor="text1"/>
              </w:rPr>
              <w:t>・多賀城市ホームページ</w:t>
            </w:r>
          </w:p>
          <w:p w14:paraId="56667921" w14:textId="77777777" w:rsidR="0049366C" w:rsidRDefault="0049366C" w:rsidP="00430809">
            <w:pPr>
              <w:snapToGrid w:val="0"/>
              <w:rPr>
                <w:rFonts w:ascii="ＭＳ Ｐゴシック" w:eastAsia="ＭＳ Ｐゴシック" w:hAnsi="ＭＳ Ｐゴシック" w:cs="ＭＳ ゴシック"/>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多賀城市公式Ｘ（旧ツイッター）</w:t>
            </w:r>
          </w:p>
          <w:p w14:paraId="439D750C" w14:textId="32CF5116" w:rsidR="0049366C" w:rsidRPr="0049366C" w:rsidRDefault="0049366C" w:rsidP="00430809">
            <w:pPr>
              <w:snapToGrid w:val="0"/>
              <w:rPr>
                <w:color w:val="000000" w:themeColor="text1"/>
              </w:rPr>
            </w:pPr>
            <w:r>
              <w:rPr>
                <w:rFonts w:ascii="ＭＳ Ｐゴシック" w:eastAsia="ＭＳ Ｐゴシック" w:hAnsi="ＭＳ Ｐゴシック" w:cs="ＭＳ ゴシック" w:hint="eastAsia"/>
                <w:color w:val="000000" w:themeColor="text1"/>
              </w:rPr>
              <w:t>・</w:t>
            </w:r>
            <w:r w:rsidRPr="0049366C">
              <w:rPr>
                <w:rFonts w:ascii="ＭＳ Ｐゴシック" w:eastAsia="ＭＳ Ｐゴシック" w:hAnsi="ＭＳ Ｐゴシック" w:cs="ＭＳ ゴシック"/>
                <w:color w:val="000000" w:themeColor="text1"/>
              </w:rPr>
              <w:t>多賀城市公式LINE</w:t>
            </w:r>
          </w:p>
          <w:p w14:paraId="0AA03763"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・多賀城市防災メール</w:t>
            </w:r>
          </w:p>
          <w:p w14:paraId="3F798544"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・多賀城市防災情報アプリ</w:t>
            </w:r>
          </w:p>
          <w:p w14:paraId="33FA534D"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・防災行政無線</w:t>
            </w:r>
          </w:p>
          <w:p w14:paraId="255A8365" w14:textId="77777777" w:rsidR="0049366C" w:rsidRPr="0049366C" w:rsidRDefault="0049366C" w:rsidP="00430809">
            <w:pPr>
              <w:snapToGrid w:val="0"/>
              <w:rPr>
                <w:color w:val="000000" w:themeColor="text1"/>
              </w:rPr>
            </w:pPr>
            <w:r w:rsidRPr="0049366C">
              <w:rPr>
                <w:rFonts w:ascii="ＭＳ Ｐゴシック" w:eastAsia="ＭＳ Ｐゴシック" w:hAnsi="ＭＳ Ｐゴシック" w:cs="ＭＳ ゴシック"/>
                <w:color w:val="000000" w:themeColor="text1"/>
              </w:rPr>
              <w:t>・消防団、広報車による広報</w:t>
            </w:r>
          </w:p>
        </w:tc>
      </w:tr>
    </w:tbl>
    <w:p w14:paraId="6C9BA83C" w14:textId="2A91E40F" w:rsidR="004B3330" w:rsidRPr="0049366C" w:rsidRDefault="004B3330" w:rsidP="0049366C">
      <w:pPr>
        <w:ind w:firstLineChars="100" w:firstLine="240"/>
      </w:pPr>
    </w:p>
    <w:p w14:paraId="39E6DA68" w14:textId="284B445B" w:rsidR="004B3330" w:rsidRDefault="0049366C">
      <w:r>
        <w:rPr>
          <w:rFonts w:hint="eastAsia"/>
        </w:rPr>
        <w:t xml:space="preserve">　(</w:t>
      </w:r>
      <w:r>
        <w:t xml:space="preserve">2) </w:t>
      </w:r>
      <w:r>
        <w:rPr>
          <w:rFonts w:hint="eastAsia"/>
        </w:rPr>
        <w:t>情報伝達</w:t>
      </w:r>
    </w:p>
    <w:p w14:paraId="2049BD49" w14:textId="478A4D4B" w:rsidR="0049366C" w:rsidRDefault="0049366C" w:rsidP="0049366C">
      <w:pPr>
        <w:ind w:leftChars="200" w:left="720" w:hangingChars="100" w:hanging="240"/>
      </w:pPr>
      <w:r>
        <w:rPr>
          <w:rFonts w:hint="eastAsia"/>
        </w:rPr>
        <w:t xml:space="preserve">ア　</w:t>
      </w:r>
      <w:r>
        <w:t>「施設内緊急連絡網」に基づき、また館内放送や掲示板を用いて、体制の確立状況、気象情報、洪水予報等の情報を施設内関係者間で共有する。</w:t>
      </w:r>
    </w:p>
    <w:p w14:paraId="383A4187" w14:textId="3EF4D5D0" w:rsidR="004B3330" w:rsidRDefault="0049366C" w:rsidP="0049366C">
      <w:pPr>
        <w:ind w:firstLineChars="200" w:firstLine="480"/>
      </w:pPr>
      <w:r>
        <w:rPr>
          <w:rFonts w:hint="eastAsia"/>
        </w:rPr>
        <w:t xml:space="preserve">イ　</w:t>
      </w:r>
      <w:r>
        <w:t>状況により、体制確立時、多賀城市（危機管理課）に報告する。</w:t>
      </w:r>
    </w:p>
    <w:p w14:paraId="0740CD21" w14:textId="5C0A1E17" w:rsidR="004B3330" w:rsidRDefault="004B3330"/>
    <w:p w14:paraId="0B312D8D" w14:textId="78AD41DA" w:rsidR="004B3330" w:rsidRDefault="004B3330"/>
    <w:p w14:paraId="29C43AEA" w14:textId="6814DA14" w:rsidR="004B3330" w:rsidRDefault="004B3330"/>
    <w:p w14:paraId="02FF1E84" w14:textId="10425AFD" w:rsidR="004B3330" w:rsidRDefault="004B3330"/>
    <w:p w14:paraId="5CA955C1" w14:textId="674BC6A5" w:rsidR="004B3330" w:rsidRDefault="004B3330"/>
    <w:p w14:paraId="6110999B" w14:textId="54E1BE34" w:rsidR="004B3330" w:rsidRDefault="004B3330"/>
    <w:p w14:paraId="734AA422" w14:textId="1187A4FD" w:rsidR="004B3330" w:rsidRDefault="004B3330"/>
    <w:p w14:paraId="1BD14279" w14:textId="45EFD726" w:rsidR="004B3330" w:rsidRDefault="004B3330"/>
    <w:p w14:paraId="1D1DB9AE" w14:textId="1868F8C4" w:rsidR="004B3330" w:rsidRDefault="004B3330"/>
    <w:p w14:paraId="0E1C45A8" w14:textId="6DA8F853" w:rsidR="004B3330" w:rsidRDefault="004B3330"/>
    <w:p w14:paraId="064B6E22" w14:textId="16CCCA12" w:rsidR="004B3330" w:rsidRDefault="004B3330"/>
    <w:p w14:paraId="4970E576" w14:textId="0B1FC04E" w:rsidR="004B3330" w:rsidRDefault="004B3330"/>
    <w:p w14:paraId="698DFCCC" w14:textId="6F0DE117" w:rsidR="00C152C8" w:rsidRPr="00C152C8" w:rsidRDefault="00C152C8" w:rsidP="002769A9">
      <w:pPr>
        <w:snapToGrid w:val="0"/>
        <w:spacing w:line="-360" w:lineRule="auto"/>
        <w:rPr>
          <w:rFonts w:ascii="HGS創英角ｺﾞｼｯｸUB" w:eastAsia="HGS創英角ｺﾞｼｯｸUB" w:hAnsi="HGS創英角ｺﾞｼｯｸUB"/>
        </w:rPr>
      </w:pPr>
      <w:r w:rsidRPr="00C152C8">
        <w:rPr>
          <w:rFonts w:ascii="HGS創英角ｺﾞｼｯｸUB" w:eastAsia="HGS創英角ｺﾞｼｯｸUB" w:hAnsi="HGS創英角ｺﾞｼｯｸUB" w:hint="eastAsia"/>
          <w:noProof/>
        </w:rPr>
        <w:lastRenderedPageBreak/>
        <mc:AlternateContent>
          <mc:Choice Requires="wps">
            <w:drawing>
              <wp:anchor distT="0" distB="0" distL="114300" distR="114300" simplePos="0" relativeHeight="251669504" behindDoc="0" locked="0" layoutInCell="1" allowOverlap="1" wp14:anchorId="758FA663" wp14:editId="1A58DAF1">
                <wp:simplePos x="0" y="0"/>
                <wp:positionH relativeFrom="column">
                  <wp:posOffset>5646857</wp:posOffset>
                </wp:positionH>
                <wp:positionV relativeFrom="paragraph">
                  <wp:posOffset>-333375</wp:posOffset>
                </wp:positionV>
                <wp:extent cx="781050" cy="3048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06A152" w14:textId="4A7EB576" w:rsidR="00C152C8" w:rsidRPr="00207D37" w:rsidRDefault="00C152C8" w:rsidP="00C152C8">
                            <w:pPr>
                              <w:jc w:val="center"/>
                              <w:rPr>
                                <w:color w:val="000000" w:themeColor="text1"/>
                              </w:rPr>
                            </w:pPr>
                            <w:r w:rsidRPr="00207D37">
                              <w:rPr>
                                <w:rFonts w:hint="eastAsia"/>
                                <w:color w:val="000000" w:themeColor="text1"/>
                              </w:rPr>
                              <w:t>様式</w:t>
                            </w:r>
                            <w:r>
                              <w:rPr>
                                <w:rFonts w:hint="eastAsia"/>
                                <w:color w:val="000000" w:themeColor="text1"/>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FA663" id="正方形/長方形 12" o:spid="_x0000_s1032" style="position:absolute;left:0;text-align:left;margin-left:444.65pt;margin-top:-26.25pt;width:61.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" fillcolor="window" strokecolor="windowText" strokeweight="1pt">
                <v:textbox>
                  <w:txbxContent>
                    <w:p w14:paraId="5506A152" w14:textId="4A7EB576" w:rsidR="00C152C8" w:rsidRPr="00207D37" w:rsidRDefault="00C152C8" w:rsidP="00C152C8">
                      <w:pPr>
                        <w:jc w:val="center"/>
                        <w:rPr>
                          <w:color w:val="000000" w:themeColor="text1"/>
                        </w:rPr>
                      </w:pPr>
                      <w:r w:rsidRPr="00207D37">
                        <w:rPr>
                          <w:rFonts w:hint="eastAsia"/>
                          <w:color w:val="000000" w:themeColor="text1"/>
                        </w:rPr>
                        <w:t>様式</w:t>
                      </w:r>
                      <w:r>
                        <w:rPr>
                          <w:rFonts w:hint="eastAsia"/>
                          <w:color w:val="000000" w:themeColor="text1"/>
                        </w:rPr>
                        <w:t>４</w:t>
                      </w:r>
                    </w:p>
                  </w:txbxContent>
                </v:textbox>
              </v:rect>
            </w:pict>
          </mc:Fallback>
        </mc:AlternateContent>
      </w:r>
      <w:r w:rsidRPr="00C152C8">
        <w:rPr>
          <w:rFonts w:ascii="HGS創英角ｺﾞｼｯｸUB" w:eastAsia="HGS創英角ｺﾞｼｯｸUB" w:hAnsi="HGS創英角ｺﾞｼｯｸUB"/>
          <w:sz w:val="28"/>
        </w:rPr>
        <w:t>６　避難誘導</w:t>
      </w:r>
    </w:p>
    <w:p w14:paraId="0727FC26" w14:textId="4C4FCA22" w:rsidR="00C152C8" w:rsidRPr="00C152C8" w:rsidRDefault="00C152C8" w:rsidP="00C152C8">
      <w:pPr>
        <w:ind w:firstLine="600"/>
        <w:rPr>
          <w:rFonts w:hAnsi="ＭＳ ゴシック"/>
        </w:rPr>
      </w:pPr>
      <w:r w:rsidRPr="00C152C8">
        <w:rPr>
          <w:rFonts w:hAnsi="ＭＳ ゴシック" w:cs="ＭＳ Ｐゴシック"/>
        </w:rPr>
        <w:t>避難誘導については、次のとおり行う。</w:t>
      </w:r>
    </w:p>
    <w:p w14:paraId="2400EFB5" w14:textId="0ECA72E8" w:rsidR="00C152C8" w:rsidRPr="00C152C8" w:rsidRDefault="00C152C8" w:rsidP="00C152C8">
      <w:pPr>
        <w:ind w:firstLineChars="100" w:firstLine="240"/>
        <w:rPr>
          <w:rFonts w:hAnsi="ＭＳ ゴシック"/>
        </w:rPr>
      </w:pPr>
      <w:r w:rsidRPr="00C152C8">
        <w:rPr>
          <w:rFonts w:hAnsi="ＭＳ ゴシック" w:cs="ＭＳ Ｐゴシック" w:hint="eastAsia"/>
        </w:rPr>
        <w:t>(</w:t>
      </w:r>
      <w:r w:rsidRPr="00C152C8">
        <w:rPr>
          <w:rFonts w:hAnsi="ＭＳ ゴシック" w:cs="ＭＳ Ｐゴシック"/>
        </w:rPr>
        <w:t xml:space="preserve">1) </w:t>
      </w:r>
      <w:r w:rsidRPr="00C152C8">
        <w:rPr>
          <w:rFonts w:hAnsi="ＭＳ ゴシック" w:cs="ＭＳ ゴシック"/>
        </w:rPr>
        <w:t>避難場所</w:t>
      </w:r>
    </w:p>
    <w:p w14:paraId="67FB97BA" w14:textId="421AE8BF" w:rsidR="00C152C8" w:rsidRPr="00C152C8" w:rsidRDefault="00C152C8" w:rsidP="00C152C8">
      <w:pPr>
        <w:ind w:leftChars="200" w:left="480" w:firstLineChars="100" w:firstLine="240"/>
        <w:rPr>
          <w:rFonts w:hAnsi="ＭＳ ゴシック"/>
        </w:rPr>
      </w:pPr>
      <w:r w:rsidRPr="00C152C8">
        <w:rPr>
          <w:rFonts w:hAnsi="ＭＳ ゴシック" w:cs="ＭＳ Ｐゴシック"/>
        </w:rPr>
        <w:t>避難場所は下表のとおりとする。また、</w:t>
      </w:r>
      <w:r w:rsidRPr="00C152C8">
        <w:rPr>
          <w:rFonts w:hAnsi="ＭＳ ゴシック" w:cs="ＭＳ Ｐゴシック"/>
          <w:b/>
          <w:u w:val="single"/>
        </w:rPr>
        <w:t>悪天候の中の避難や、夜間の避難は、危険もともなうことから、施設における想定浸水深が浅く、建物が堅牢で家屋倒壊のおそれがない場合、屋内安全確保を図るものとする。</w:t>
      </w:r>
      <w:r w:rsidRPr="00C152C8">
        <w:rPr>
          <w:rFonts w:hAnsi="ＭＳ ゴシック" w:cs="ＭＳ Ｐゴシック"/>
        </w:rPr>
        <w:t>その場合は、備蓄物資を用意する。</w:t>
      </w:r>
    </w:p>
    <w:p w14:paraId="4D79FDD9" w14:textId="77777777" w:rsidR="00C152C8" w:rsidRPr="00C152C8" w:rsidRDefault="00C152C8" w:rsidP="00C152C8">
      <w:pPr>
        <w:ind w:firstLineChars="100" w:firstLine="240"/>
        <w:rPr>
          <w:rFonts w:hAnsi="ＭＳ ゴシック"/>
        </w:rPr>
      </w:pPr>
      <w:r w:rsidRPr="00C152C8">
        <w:rPr>
          <w:rFonts w:hAnsi="ＭＳ ゴシック" w:cs="ＭＳ Ｐゴシック" w:hint="eastAsia"/>
        </w:rPr>
        <w:t>(</w:t>
      </w:r>
      <w:r w:rsidRPr="00C152C8">
        <w:rPr>
          <w:rFonts w:hAnsi="ＭＳ ゴシック" w:cs="ＭＳ Ｐゴシック"/>
        </w:rPr>
        <w:t xml:space="preserve">2) </w:t>
      </w:r>
      <w:r w:rsidRPr="00C152C8">
        <w:rPr>
          <w:rFonts w:hAnsi="ＭＳ ゴシック" w:cs="ＭＳ ゴシック"/>
        </w:rPr>
        <w:t>避難経路</w:t>
      </w:r>
    </w:p>
    <w:p w14:paraId="15A95509" w14:textId="405E712D" w:rsidR="00C152C8" w:rsidRPr="00C152C8" w:rsidRDefault="00C152C8" w:rsidP="00C152C8">
      <w:pPr>
        <w:ind w:leftChars="200" w:left="480" w:firstLineChars="100" w:firstLine="240"/>
        <w:rPr>
          <w:rFonts w:hAnsi="ＭＳ ゴシック"/>
        </w:rPr>
      </w:pPr>
      <w:r w:rsidRPr="00C152C8">
        <w:rPr>
          <w:rFonts w:hAnsi="ＭＳ ゴシック" w:cs="ＭＳ ゴシック"/>
        </w:rPr>
        <w:t>避難場所までの避難経路については、「別紙１</w:t>
      </w:r>
      <w:r>
        <w:rPr>
          <w:rFonts w:hAnsi="ＭＳ ゴシック" w:cs="ＭＳ ゴシック" w:hint="eastAsia"/>
        </w:rPr>
        <w:t>―１・１－２</w:t>
      </w:r>
      <w:r w:rsidRPr="00C152C8">
        <w:rPr>
          <w:rFonts w:hAnsi="ＭＳ ゴシック" w:cs="ＭＳ ゴシック"/>
        </w:rPr>
        <w:t>避難経路図」のとおりとする。</w:t>
      </w:r>
    </w:p>
    <w:p w14:paraId="1C3000EE" w14:textId="01749A01" w:rsidR="00C152C8" w:rsidRPr="00C152C8" w:rsidRDefault="00C152C8" w:rsidP="00C152C8">
      <w:pPr>
        <w:ind w:firstLine="240"/>
        <w:rPr>
          <w:rFonts w:hAnsi="ＭＳ ゴシック"/>
        </w:rPr>
      </w:pPr>
      <w:r>
        <w:rPr>
          <w:rFonts w:hAnsi="ＭＳ ゴシック" w:cs="ＭＳ Ｐゴシック" w:hint="eastAsia"/>
        </w:rPr>
        <w:t>(</w:t>
      </w:r>
      <w:r>
        <w:rPr>
          <w:rFonts w:hAnsi="ＭＳ ゴシック" w:cs="ＭＳ Ｐゴシック"/>
        </w:rPr>
        <w:t xml:space="preserve">3) </w:t>
      </w:r>
      <w:r w:rsidRPr="00C152C8">
        <w:rPr>
          <w:rFonts w:hAnsi="ＭＳ ゴシック" w:cs="ＭＳ ゴシック"/>
        </w:rPr>
        <w:t>避難誘導</w:t>
      </w:r>
    </w:p>
    <w:p w14:paraId="78A068F3" w14:textId="139AEDEF" w:rsidR="00C152C8" w:rsidRPr="00C152C8" w:rsidRDefault="00C152C8" w:rsidP="00C152C8">
      <w:pPr>
        <w:ind w:firstLineChars="300" w:firstLine="720"/>
        <w:rPr>
          <w:rFonts w:hAnsi="ＭＳ ゴシック"/>
        </w:rPr>
      </w:pPr>
      <w:r w:rsidRPr="00C152C8">
        <w:rPr>
          <w:rFonts w:hAnsi="ＭＳ ゴシック" w:cs="ＭＳ ゴシック"/>
        </w:rPr>
        <w:t>避難場所までの移動距離及び移動手段は、以下のとおりとする。</w:t>
      </w:r>
    </w:p>
    <w:p w14:paraId="5C211B0B" w14:textId="076DCFAE" w:rsidR="004B3330" w:rsidRPr="00C152C8" w:rsidRDefault="004B3330">
      <w:pPr>
        <w:rPr>
          <w:rFonts w:hAnsi="ＭＳ ゴシック"/>
        </w:rPr>
      </w:pPr>
    </w:p>
    <w:p w14:paraId="69DC0AA5" w14:textId="6DA7291A" w:rsidR="00C152C8" w:rsidRDefault="00C152C8" w:rsidP="00C152C8">
      <w:r>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r>
        <w:rPr>
          <w:rFonts w:ascii="ＭＳ Ｐゴシック" w:eastAsia="ＭＳ Ｐゴシック" w:hAnsi="ＭＳ Ｐゴシック"/>
          <w:szCs w:val="24"/>
        </w:rPr>
        <w:t>【洪水氾濫、内水氾濫、土砂災害発生時】</w:t>
      </w:r>
    </w:p>
    <w:tbl>
      <w:tblPr>
        <w:tblW w:w="0" w:type="auto"/>
        <w:tblInd w:w="544" w:type="dxa"/>
        <w:tblLayout w:type="fixed"/>
        <w:tblCellMar>
          <w:left w:w="0" w:type="dxa"/>
          <w:right w:w="0" w:type="dxa"/>
        </w:tblCellMar>
        <w:tblLook w:val="0000" w:firstRow="0" w:lastRow="0" w:firstColumn="0" w:lastColumn="0" w:noHBand="0" w:noVBand="0"/>
      </w:tblPr>
      <w:tblGrid>
        <w:gridCol w:w="1717"/>
        <w:gridCol w:w="2268"/>
        <w:gridCol w:w="1984"/>
        <w:gridCol w:w="3111"/>
      </w:tblGrid>
      <w:tr w:rsidR="00C152C8" w:rsidRPr="00C152C8" w14:paraId="137DB434" w14:textId="77777777" w:rsidTr="00586448">
        <w:trPr>
          <w:trHeight w:val="408"/>
        </w:trPr>
        <w:tc>
          <w:tcPr>
            <w:tcW w:w="1717" w:type="dxa"/>
            <w:tcBorders>
              <w:top w:val="single" w:sz="12" w:space="0" w:color="000000"/>
              <w:left w:val="single" w:sz="12" w:space="0" w:color="000000"/>
              <w:bottom w:val="double" w:sz="4" w:space="0" w:color="auto"/>
            </w:tcBorders>
            <w:shd w:val="clear" w:color="auto" w:fill="D9D9D9" w:themeFill="background1" w:themeFillShade="D9"/>
            <w:vAlign w:val="center"/>
          </w:tcPr>
          <w:p w14:paraId="39914BF6" w14:textId="77777777" w:rsidR="00C152C8" w:rsidRPr="00C152C8" w:rsidRDefault="00C152C8" w:rsidP="00430809">
            <w:pPr>
              <w:snapToGrid w:val="0"/>
              <w:rPr>
                <w:rFonts w:hAnsi="ＭＳ ゴシック"/>
                <w:sz w:val="22"/>
              </w:rPr>
            </w:pPr>
          </w:p>
        </w:tc>
        <w:tc>
          <w:tcPr>
            <w:tcW w:w="2268" w:type="dxa"/>
            <w:tcBorders>
              <w:top w:val="single" w:sz="12" w:space="0" w:color="000000"/>
              <w:left w:val="single" w:sz="8" w:space="0" w:color="000000"/>
              <w:bottom w:val="double" w:sz="4" w:space="0" w:color="auto"/>
            </w:tcBorders>
            <w:shd w:val="clear" w:color="auto" w:fill="D9D9D9" w:themeFill="background1" w:themeFillShade="D9"/>
            <w:vAlign w:val="center"/>
          </w:tcPr>
          <w:p w14:paraId="161BE50D" w14:textId="77777777" w:rsidR="00C152C8" w:rsidRPr="00C152C8" w:rsidRDefault="00C152C8" w:rsidP="00430809">
            <w:pPr>
              <w:snapToGrid w:val="0"/>
              <w:jc w:val="center"/>
              <w:rPr>
                <w:rFonts w:hAnsi="ＭＳ ゴシック"/>
              </w:rPr>
            </w:pPr>
            <w:r w:rsidRPr="00C152C8">
              <w:rPr>
                <w:rFonts w:hAnsi="ＭＳ ゴシック"/>
                <w:sz w:val="22"/>
              </w:rPr>
              <w:t>名　称</w:t>
            </w:r>
          </w:p>
        </w:tc>
        <w:tc>
          <w:tcPr>
            <w:tcW w:w="1984" w:type="dxa"/>
            <w:tcBorders>
              <w:top w:val="single" w:sz="12" w:space="0" w:color="000000"/>
              <w:left w:val="single" w:sz="8" w:space="0" w:color="000000"/>
              <w:bottom w:val="double" w:sz="4" w:space="0" w:color="auto"/>
            </w:tcBorders>
            <w:shd w:val="clear" w:color="auto" w:fill="D9D9D9" w:themeFill="background1" w:themeFillShade="D9"/>
            <w:vAlign w:val="center"/>
          </w:tcPr>
          <w:p w14:paraId="472EDE8B" w14:textId="77777777" w:rsidR="00C152C8" w:rsidRPr="00C152C8" w:rsidRDefault="00C152C8" w:rsidP="00430809">
            <w:pPr>
              <w:snapToGrid w:val="0"/>
              <w:jc w:val="center"/>
              <w:rPr>
                <w:rFonts w:hAnsi="ＭＳ ゴシック"/>
              </w:rPr>
            </w:pPr>
            <w:r w:rsidRPr="00C152C8">
              <w:rPr>
                <w:rFonts w:hAnsi="ＭＳ ゴシック"/>
                <w:sz w:val="22"/>
              </w:rPr>
              <w:t>移動距離</w:t>
            </w:r>
          </w:p>
        </w:tc>
        <w:tc>
          <w:tcPr>
            <w:tcW w:w="3111" w:type="dxa"/>
            <w:tcBorders>
              <w:top w:val="single" w:sz="12" w:space="0" w:color="000000"/>
              <w:left w:val="single" w:sz="8" w:space="0" w:color="000000"/>
              <w:bottom w:val="double" w:sz="4" w:space="0" w:color="auto"/>
              <w:right w:val="single" w:sz="12" w:space="0" w:color="000000"/>
            </w:tcBorders>
            <w:shd w:val="clear" w:color="auto" w:fill="D9D9D9" w:themeFill="background1" w:themeFillShade="D9"/>
            <w:vAlign w:val="center"/>
          </w:tcPr>
          <w:p w14:paraId="6C1C4486" w14:textId="77777777" w:rsidR="00C152C8" w:rsidRPr="00C152C8" w:rsidRDefault="00C152C8" w:rsidP="00430809">
            <w:pPr>
              <w:snapToGrid w:val="0"/>
              <w:jc w:val="center"/>
              <w:rPr>
                <w:rFonts w:hAnsi="ＭＳ ゴシック"/>
              </w:rPr>
            </w:pPr>
            <w:r w:rsidRPr="00C152C8">
              <w:rPr>
                <w:rFonts w:hAnsi="ＭＳ ゴシック"/>
                <w:sz w:val="22"/>
              </w:rPr>
              <w:t>移動手段</w:t>
            </w:r>
          </w:p>
        </w:tc>
      </w:tr>
      <w:tr w:rsidR="00C152C8" w:rsidRPr="00C152C8" w14:paraId="51C45E97" w14:textId="77777777" w:rsidTr="00586448">
        <w:tblPrEx>
          <w:tblCellMar>
            <w:top w:w="72" w:type="dxa"/>
            <w:left w:w="57" w:type="dxa"/>
            <w:bottom w:w="72" w:type="dxa"/>
            <w:right w:w="15" w:type="dxa"/>
          </w:tblCellMar>
        </w:tblPrEx>
        <w:trPr>
          <w:cantSplit/>
          <w:trHeight w:val="651"/>
        </w:trPr>
        <w:tc>
          <w:tcPr>
            <w:tcW w:w="1717" w:type="dxa"/>
            <w:tcBorders>
              <w:top w:val="double" w:sz="4" w:space="0" w:color="auto"/>
              <w:left w:val="single" w:sz="12" w:space="0" w:color="000000"/>
            </w:tcBorders>
            <w:shd w:val="clear" w:color="auto" w:fill="FFFFFF"/>
            <w:vAlign w:val="center"/>
          </w:tcPr>
          <w:p w14:paraId="5876FB8B" w14:textId="77777777" w:rsidR="00C152C8" w:rsidRPr="00C152C8" w:rsidRDefault="00C152C8" w:rsidP="00430809">
            <w:pPr>
              <w:snapToGrid w:val="0"/>
              <w:rPr>
                <w:rFonts w:hAnsi="ＭＳ ゴシック"/>
              </w:rPr>
            </w:pPr>
            <w:r w:rsidRPr="00C152C8">
              <w:rPr>
                <w:rFonts w:hAnsi="ＭＳ ゴシック"/>
                <w:bCs/>
                <w:szCs w:val="24"/>
              </w:rPr>
              <w:t>第１避難場所</w:t>
            </w:r>
          </w:p>
        </w:tc>
        <w:tc>
          <w:tcPr>
            <w:tcW w:w="2268" w:type="dxa"/>
            <w:tcBorders>
              <w:top w:val="double" w:sz="4" w:space="0" w:color="auto"/>
              <w:left w:val="single" w:sz="8" w:space="0" w:color="000000"/>
            </w:tcBorders>
            <w:shd w:val="clear" w:color="auto" w:fill="FFFFFF"/>
            <w:vAlign w:val="center"/>
          </w:tcPr>
          <w:p w14:paraId="679CD65D" w14:textId="77777777" w:rsidR="00C152C8" w:rsidRPr="00C152C8" w:rsidRDefault="00C152C8" w:rsidP="00C152C8">
            <w:pPr>
              <w:snapToGrid w:val="0"/>
              <w:jc w:val="left"/>
              <w:rPr>
                <w:rFonts w:hAnsi="ＭＳ ゴシック" w:cs="ＭＳ ゴシック"/>
                <w:sz w:val="22"/>
                <w:szCs w:val="24"/>
              </w:rPr>
            </w:pPr>
          </w:p>
        </w:tc>
        <w:tc>
          <w:tcPr>
            <w:tcW w:w="1984" w:type="dxa"/>
            <w:tcBorders>
              <w:top w:val="double" w:sz="4" w:space="0" w:color="auto"/>
              <w:left w:val="single" w:sz="8" w:space="0" w:color="000000"/>
            </w:tcBorders>
            <w:shd w:val="clear" w:color="auto" w:fill="FFFFFF"/>
            <w:vAlign w:val="center"/>
          </w:tcPr>
          <w:p w14:paraId="253F9F12" w14:textId="5BA6FC09" w:rsidR="00C152C8" w:rsidRDefault="00C152C8" w:rsidP="00C152C8">
            <w:pPr>
              <w:snapToGrid w:val="0"/>
              <w:rPr>
                <w:rFonts w:hAnsi="ＭＳ ゴシック"/>
                <w:sz w:val="22"/>
              </w:rPr>
            </w:pPr>
            <w:r w:rsidRPr="00C152C8">
              <w:rPr>
                <w:rFonts w:hAnsi="ＭＳ ゴシック"/>
                <w:sz w:val="22"/>
              </w:rPr>
              <w:t>（</w:t>
            </w:r>
            <w:r>
              <w:rPr>
                <w:rFonts w:hAnsi="ＭＳ ゴシック" w:hint="eastAsia"/>
                <w:sz w:val="22"/>
              </w:rPr>
              <w:t xml:space="preserve">　　　　　</w:t>
            </w:r>
            <w:r w:rsidRPr="00C152C8">
              <w:rPr>
                <w:rFonts w:hAnsi="ＭＳ ゴシック"/>
                <w:sz w:val="22"/>
              </w:rPr>
              <w:t>）</w:t>
            </w:r>
          </w:p>
          <w:p w14:paraId="06D8A9F2" w14:textId="612A0CF3" w:rsidR="00C152C8" w:rsidRPr="00C152C8" w:rsidRDefault="00C152C8" w:rsidP="00C152C8">
            <w:pPr>
              <w:snapToGrid w:val="0"/>
              <w:ind w:right="220" w:firstLine="220"/>
              <w:jc w:val="right"/>
              <w:rPr>
                <w:rFonts w:hAnsi="ＭＳ ゴシック"/>
              </w:rPr>
            </w:pPr>
            <w:r w:rsidRPr="00C152C8">
              <w:rPr>
                <w:rFonts w:hAnsi="ＭＳ ゴシック"/>
                <w:sz w:val="22"/>
              </w:rPr>
              <w:t>m</w:t>
            </w:r>
          </w:p>
        </w:tc>
        <w:tc>
          <w:tcPr>
            <w:tcW w:w="3111" w:type="dxa"/>
            <w:tcBorders>
              <w:top w:val="double" w:sz="4" w:space="0" w:color="auto"/>
              <w:left w:val="single" w:sz="8" w:space="0" w:color="000000"/>
              <w:right w:val="single" w:sz="12" w:space="0" w:color="000000"/>
            </w:tcBorders>
            <w:shd w:val="clear" w:color="auto" w:fill="FFFFFF"/>
            <w:vAlign w:val="center"/>
          </w:tcPr>
          <w:p w14:paraId="40FC5B91"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徒歩</w:t>
            </w:r>
          </w:p>
          <w:p w14:paraId="2C519B6D" w14:textId="2D66AAA1"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69811F5A" w14:textId="77777777" w:rsidTr="00586448">
        <w:trPr>
          <w:cantSplit/>
          <w:trHeight w:val="768"/>
        </w:trPr>
        <w:tc>
          <w:tcPr>
            <w:tcW w:w="1717" w:type="dxa"/>
            <w:tcBorders>
              <w:top w:val="single" w:sz="4" w:space="0" w:color="000000"/>
              <w:left w:val="single" w:sz="12" w:space="0" w:color="000000"/>
              <w:bottom w:val="single" w:sz="4" w:space="0" w:color="000000"/>
            </w:tcBorders>
            <w:shd w:val="clear" w:color="auto" w:fill="FFFFFF"/>
            <w:vAlign w:val="center"/>
          </w:tcPr>
          <w:p w14:paraId="756DB752" w14:textId="77777777" w:rsidR="00C152C8" w:rsidRPr="00C152C8" w:rsidRDefault="00C152C8" w:rsidP="00C152C8">
            <w:pPr>
              <w:snapToGrid w:val="0"/>
              <w:jc w:val="left"/>
              <w:rPr>
                <w:rFonts w:hAnsi="ＭＳ ゴシック"/>
              </w:rPr>
            </w:pPr>
            <w:r w:rsidRPr="00C152C8">
              <w:rPr>
                <w:rFonts w:hAnsi="ＭＳ ゴシック" w:cs="ＭＳ Ｐゴシック"/>
                <w:szCs w:val="24"/>
              </w:rPr>
              <w:t>第２避難場所</w:t>
            </w:r>
          </w:p>
        </w:tc>
        <w:tc>
          <w:tcPr>
            <w:tcW w:w="2268" w:type="dxa"/>
            <w:tcBorders>
              <w:top w:val="single" w:sz="4" w:space="0" w:color="000000"/>
              <w:left w:val="single" w:sz="8" w:space="0" w:color="000000"/>
              <w:bottom w:val="single" w:sz="4" w:space="0" w:color="000000"/>
            </w:tcBorders>
            <w:shd w:val="clear" w:color="auto" w:fill="FFFFFF"/>
            <w:vAlign w:val="center"/>
          </w:tcPr>
          <w:p w14:paraId="0D1EB748" w14:textId="77777777" w:rsidR="00C152C8" w:rsidRPr="00C152C8" w:rsidRDefault="00C152C8" w:rsidP="00430809">
            <w:pPr>
              <w:snapToGrid w:val="0"/>
              <w:rPr>
                <w:rFonts w:hAnsi="ＭＳ ゴシック" w:cs="ＭＳ Ｐゴシック"/>
                <w:szCs w:val="24"/>
              </w:rPr>
            </w:pPr>
          </w:p>
        </w:tc>
        <w:tc>
          <w:tcPr>
            <w:tcW w:w="1984" w:type="dxa"/>
            <w:tcBorders>
              <w:top w:val="single" w:sz="4" w:space="0" w:color="000000"/>
              <w:left w:val="single" w:sz="8" w:space="0" w:color="000000"/>
              <w:bottom w:val="single" w:sz="4" w:space="0" w:color="000000"/>
            </w:tcBorders>
            <w:shd w:val="clear" w:color="auto" w:fill="FFFFFF"/>
            <w:vAlign w:val="center"/>
          </w:tcPr>
          <w:p w14:paraId="12879FF6" w14:textId="12A16E83" w:rsidR="00C152C8" w:rsidRDefault="00C152C8" w:rsidP="00C152C8">
            <w:pPr>
              <w:snapToGrid w:val="0"/>
              <w:rPr>
                <w:rFonts w:hAnsi="ＭＳ ゴシック"/>
                <w:sz w:val="22"/>
              </w:rPr>
            </w:pPr>
            <w:r w:rsidRPr="00C152C8">
              <w:rPr>
                <w:rFonts w:hAnsi="ＭＳ ゴシック"/>
                <w:sz w:val="22"/>
              </w:rPr>
              <w:t>（　　　　　）</w:t>
            </w:r>
          </w:p>
          <w:p w14:paraId="6E6A0D9C" w14:textId="14C63262" w:rsidR="00C152C8" w:rsidRPr="00C152C8" w:rsidRDefault="00C152C8" w:rsidP="00C152C8">
            <w:pPr>
              <w:snapToGrid w:val="0"/>
              <w:ind w:right="220"/>
              <w:jc w:val="right"/>
              <w:rPr>
                <w:rFonts w:hAnsi="ＭＳ ゴシック"/>
              </w:rPr>
            </w:pPr>
            <w:r w:rsidRPr="00C152C8">
              <w:rPr>
                <w:rFonts w:hAnsi="ＭＳ ゴシック"/>
                <w:sz w:val="22"/>
              </w:rPr>
              <w:t>m</w:t>
            </w:r>
          </w:p>
        </w:tc>
        <w:tc>
          <w:tcPr>
            <w:tcW w:w="3111" w:type="dxa"/>
            <w:tcBorders>
              <w:top w:val="single" w:sz="4" w:space="0" w:color="000000"/>
              <w:left w:val="single" w:sz="8" w:space="0" w:color="000000"/>
              <w:bottom w:val="single" w:sz="4" w:space="0" w:color="000000"/>
              <w:right w:val="single" w:sz="12" w:space="0" w:color="000000"/>
            </w:tcBorders>
            <w:shd w:val="clear" w:color="auto" w:fill="FFFFFF"/>
            <w:vAlign w:val="center"/>
          </w:tcPr>
          <w:p w14:paraId="75990C4F" w14:textId="4AAF7AE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徒歩</w:t>
            </w:r>
          </w:p>
          <w:p w14:paraId="0B7A2F9C" w14:textId="5CB6A8C6"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078EB666" w14:textId="77777777" w:rsidTr="00586448">
        <w:trPr>
          <w:cantSplit/>
          <w:trHeight w:val="849"/>
        </w:trPr>
        <w:tc>
          <w:tcPr>
            <w:tcW w:w="1717" w:type="dxa"/>
            <w:tcBorders>
              <w:top w:val="single" w:sz="4" w:space="0" w:color="000000"/>
              <w:left w:val="single" w:sz="12" w:space="0" w:color="000000"/>
              <w:bottom w:val="single" w:sz="8" w:space="0" w:color="000000"/>
            </w:tcBorders>
            <w:shd w:val="clear" w:color="auto" w:fill="FFFFFF"/>
            <w:vAlign w:val="center"/>
          </w:tcPr>
          <w:p w14:paraId="199CBBEE" w14:textId="77777777" w:rsidR="00C152C8" w:rsidRPr="00C152C8" w:rsidRDefault="00C152C8" w:rsidP="00430809">
            <w:pPr>
              <w:snapToGrid w:val="0"/>
              <w:jc w:val="center"/>
              <w:rPr>
                <w:rFonts w:hAnsi="ＭＳ ゴシック"/>
              </w:rPr>
            </w:pPr>
            <w:r w:rsidRPr="00C152C8">
              <w:rPr>
                <w:rFonts w:hAnsi="ＭＳ ゴシック" w:cs="ＭＳ Ｐゴシック"/>
              </w:rPr>
              <w:t>（予備）</w:t>
            </w:r>
          </w:p>
        </w:tc>
        <w:tc>
          <w:tcPr>
            <w:tcW w:w="2268" w:type="dxa"/>
            <w:tcBorders>
              <w:top w:val="single" w:sz="4" w:space="0" w:color="000000"/>
              <w:left w:val="single" w:sz="8" w:space="0" w:color="000000"/>
              <w:bottom w:val="single" w:sz="8" w:space="0" w:color="000000"/>
            </w:tcBorders>
            <w:shd w:val="clear" w:color="auto" w:fill="FFFFFF"/>
            <w:vAlign w:val="center"/>
          </w:tcPr>
          <w:p w14:paraId="2CE25315" w14:textId="77777777" w:rsidR="00C152C8" w:rsidRPr="00C152C8" w:rsidRDefault="00C152C8" w:rsidP="00430809">
            <w:pPr>
              <w:snapToGrid w:val="0"/>
              <w:rPr>
                <w:rFonts w:hAnsi="ＭＳ ゴシック" w:cs="ＭＳ Ｐゴシック"/>
              </w:rPr>
            </w:pPr>
          </w:p>
        </w:tc>
        <w:tc>
          <w:tcPr>
            <w:tcW w:w="1984" w:type="dxa"/>
            <w:tcBorders>
              <w:top w:val="single" w:sz="4" w:space="0" w:color="000000"/>
              <w:left w:val="single" w:sz="8" w:space="0" w:color="000000"/>
              <w:bottom w:val="single" w:sz="8" w:space="0" w:color="000000"/>
            </w:tcBorders>
            <w:shd w:val="clear" w:color="auto" w:fill="FFFFFF"/>
            <w:vAlign w:val="center"/>
          </w:tcPr>
          <w:p w14:paraId="28A65207" w14:textId="7DF62863" w:rsidR="00C152C8" w:rsidRDefault="00C152C8" w:rsidP="00C152C8">
            <w:pPr>
              <w:snapToGrid w:val="0"/>
              <w:rPr>
                <w:rFonts w:hAnsi="ＭＳ ゴシック"/>
                <w:sz w:val="22"/>
              </w:rPr>
            </w:pPr>
            <w:r w:rsidRPr="00C152C8">
              <w:rPr>
                <w:rFonts w:hAnsi="ＭＳ ゴシック"/>
                <w:sz w:val="22"/>
              </w:rPr>
              <w:t>（　　　　　）</w:t>
            </w:r>
          </w:p>
          <w:p w14:paraId="019A1A42" w14:textId="78106958" w:rsidR="00C152C8" w:rsidRPr="00C152C8" w:rsidRDefault="00C152C8" w:rsidP="00C152C8">
            <w:pPr>
              <w:snapToGrid w:val="0"/>
              <w:ind w:right="220"/>
              <w:jc w:val="right"/>
              <w:rPr>
                <w:rFonts w:hAnsi="ＭＳ ゴシック"/>
              </w:rPr>
            </w:pPr>
            <w:r w:rsidRPr="00C152C8">
              <w:rPr>
                <w:rFonts w:hAnsi="ＭＳ ゴシック"/>
                <w:sz w:val="22"/>
              </w:rPr>
              <w:t>m</w:t>
            </w:r>
          </w:p>
        </w:tc>
        <w:tc>
          <w:tcPr>
            <w:tcW w:w="3111" w:type="dxa"/>
            <w:tcBorders>
              <w:top w:val="single" w:sz="4" w:space="0" w:color="000000"/>
              <w:left w:val="single" w:sz="8" w:space="0" w:color="000000"/>
              <w:bottom w:val="single" w:sz="8" w:space="0" w:color="000000"/>
              <w:right w:val="single" w:sz="12" w:space="0" w:color="000000"/>
            </w:tcBorders>
            <w:shd w:val="clear" w:color="auto" w:fill="FFFFFF"/>
            <w:vAlign w:val="center"/>
          </w:tcPr>
          <w:p w14:paraId="0FEE1059" w14:textId="273E4273"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徒歩</w:t>
            </w:r>
          </w:p>
          <w:p w14:paraId="3AF5ECEB" w14:textId="3871BA5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51A56EAB" w14:textId="77777777" w:rsidTr="00586448">
        <w:tblPrEx>
          <w:tblCellMar>
            <w:top w:w="72" w:type="dxa"/>
            <w:left w:w="57" w:type="dxa"/>
            <w:bottom w:w="72" w:type="dxa"/>
            <w:right w:w="15" w:type="dxa"/>
          </w:tblCellMar>
        </w:tblPrEx>
        <w:trPr>
          <w:trHeight w:val="752"/>
        </w:trPr>
        <w:tc>
          <w:tcPr>
            <w:tcW w:w="1717" w:type="dxa"/>
            <w:tcBorders>
              <w:top w:val="single" w:sz="8" w:space="0" w:color="000000"/>
              <w:left w:val="single" w:sz="12" w:space="0" w:color="000000"/>
              <w:bottom w:val="single" w:sz="12" w:space="0" w:color="000000"/>
            </w:tcBorders>
            <w:shd w:val="clear" w:color="auto" w:fill="FFFFFF"/>
            <w:vAlign w:val="center"/>
          </w:tcPr>
          <w:p w14:paraId="08F819B6" w14:textId="77777777" w:rsidR="00C152C8" w:rsidRPr="00C152C8" w:rsidRDefault="00C152C8" w:rsidP="00C152C8">
            <w:pPr>
              <w:snapToGrid w:val="0"/>
              <w:jc w:val="left"/>
              <w:rPr>
                <w:rFonts w:hAnsi="ＭＳ ゴシック"/>
              </w:rPr>
            </w:pPr>
            <w:r w:rsidRPr="00C152C8">
              <w:rPr>
                <w:rFonts w:hAnsi="ＭＳ ゴシック"/>
                <w:bCs/>
                <w:sz w:val="22"/>
              </w:rPr>
              <w:t>屋内安全確保</w:t>
            </w:r>
          </w:p>
        </w:tc>
        <w:tc>
          <w:tcPr>
            <w:tcW w:w="2268" w:type="dxa"/>
            <w:tcBorders>
              <w:top w:val="single" w:sz="8" w:space="0" w:color="000000"/>
              <w:left w:val="single" w:sz="8" w:space="0" w:color="000000"/>
              <w:bottom w:val="single" w:sz="12" w:space="0" w:color="000000"/>
            </w:tcBorders>
            <w:shd w:val="clear" w:color="auto" w:fill="FFFFFF"/>
            <w:vAlign w:val="center"/>
          </w:tcPr>
          <w:p w14:paraId="30FF0680" w14:textId="77777777" w:rsidR="00C152C8" w:rsidRPr="00C152C8" w:rsidRDefault="00C152C8" w:rsidP="00C152C8">
            <w:pPr>
              <w:snapToGrid w:val="0"/>
              <w:jc w:val="left"/>
              <w:rPr>
                <w:rFonts w:hAnsi="ＭＳ ゴシック" w:cs="ＭＳ ゴシック"/>
                <w:sz w:val="22"/>
              </w:rPr>
            </w:pPr>
          </w:p>
        </w:tc>
        <w:tc>
          <w:tcPr>
            <w:tcW w:w="1984" w:type="dxa"/>
            <w:tcBorders>
              <w:top w:val="single" w:sz="8" w:space="0" w:color="000000"/>
              <w:left w:val="single" w:sz="8" w:space="0" w:color="000000"/>
              <w:bottom w:val="single" w:sz="12" w:space="0" w:color="000000"/>
              <w:tr2bl w:val="single" w:sz="8" w:space="0" w:color="000000"/>
            </w:tcBorders>
            <w:shd w:val="clear" w:color="auto" w:fill="FFFFFF"/>
            <w:vAlign w:val="center"/>
          </w:tcPr>
          <w:p w14:paraId="42A93CDC" w14:textId="77777777" w:rsidR="00C152C8" w:rsidRPr="00C152C8" w:rsidRDefault="00C152C8" w:rsidP="00430809">
            <w:pPr>
              <w:snapToGrid w:val="0"/>
              <w:rPr>
                <w:rFonts w:hAnsi="ＭＳ ゴシック"/>
                <w:sz w:val="22"/>
              </w:rPr>
            </w:pPr>
          </w:p>
        </w:tc>
        <w:tc>
          <w:tcPr>
            <w:tcW w:w="3111" w:type="dxa"/>
            <w:tcBorders>
              <w:top w:val="single" w:sz="8" w:space="0" w:color="000000"/>
              <w:left w:val="single" w:sz="8" w:space="0" w:color="000000"/>
              <w:bottom w:val="single" w:sz="12" w:space="0" w:color="000000"/>
              <w:right w:val="single" w:sz="12" w:space="0" w:color="000000"/>
              <w:tr2bl w:val="single" w:sz="8" w:space="0" w:color="000000"/>
            </w:tcBorders>
            <w:shd w:val="clear" w:color="auto" w:fill="FFFFFF"/>
            <w:vAlign w:val="center"/>
          </w:tcPr>
          <w:p w14:paraId="71908E06" w14:textId="2C3438D0" w:rsidR="00C152C8" w:rsidRPr="00C152C8" w:rsidRDefault="00C152C8" w:rsidP="00430809">
            <w:pPr>
              <w:snapToGrid w:val="0"/>
              <w:rPr>
                <w:rFonts w:hAnsi="ＭＳ ゴシック"/>
                <w:sz w:val="22"/>
              </w:rPr>
            </w:pPr>
          </w:p>
        </w:tc>
      </w:tr>
    </w:tbl>
    <w:p w14:paraId="054BD5FC" w14:textId="346EB229" w:rsidR="004B3330" w:rsidRDefault="004B3330" w:rsidP="00C152C8"/>
    <w:p w14:paraId="56BAF675" w14:textId="7D40A397" w:rsidR="00C152C8" w:rsidRDefault="00C152C8" w:rsidP="00C152C8">
      <w:r>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r>
        <w:rPr>
          <w:rFonts w:ascii="ＭＳ Ｐゴシック" w:eastAsia="ＭＳ Ｐゴシック" w:hAnsi="ＭＳ Ｐゴシック"/>
          <w:szCs w:val="24"/>
        </w:rPr>
        <w:t>【</w:t>
      </w:r>
      <w:r>
        <w:rPr>
          <w:rFonts w:ascii="ＭＳ Ｐゴシック" w:eastAsia="ＭＳ Ｐゴシック" w:hAnsi="ＭＳ Ｐゴシック" w:hint="eastAsia"/>
          <w:szCs w:val="24"/>
        </w:rPr>
        <w:t>大津波</w:t>
      </w:r>
      <w:r>
        <w:rPr>
          <w:rFonts w:ascii="ＭＳ Ｐゴシック" w:eastAsia="ＭＳ Ｐゴシック" w:hAnsi="ＭＳ Ｐゴシック"/>
          <w:szCs w:val="24"/>
        </w:rPr>
        <w:t>発生時】</w:t>
      </w:r>
    </w:p>
    <w:tbl>
      <w:tblPr>
        <w:tblW w:w="0" w:type="auto"/>
        <w:tblInd w:w="544" w:type="dxa"/>
        <w:tblLayout w:type="fixed"/>
        <w:tblCellMar>
          <w:left w:w="0" w:type="dxa"/>
          <w:right w:w="0" w:type="dxa"/>
        </w:tblCellMar>
        <w:tblLook w:val="0000" w:firstRow="0" w:lastRow="0" w:firstColumn="0" w:lastColumn="0" w:noHBand="0" w:noVBand="0"/>
      </w:tblPr>
      <w:tblGrid>
        <w:gridCol w:w="1717"/>
        <w:gridCol w:w="2268"/>
        <w:gridCol w:w="1984"/>
        <w:gridCol w:w="3111"/>
      </w:tblGrid>
      <w:tr w:rsidR="00C152C8" w:rsidRPr="00C152C8" w14:paraId="3FEC8275" w14:textId="77777777" w:rsidTr="00586448">
        <w:trPr>
          <w:trHeight w:val="408"/>
        </w:trPr>
        <w:tc>
          <w:tcPr>
            <w:tcW w:w="1717" w:type="dxa"/>
            <w:tcBorders>
              <w:top w:val="single" w:sz="12" w:space="0" w:color="000000"/>
              <w:left w:val="single" w:sz="12" w:space="0" w:color="000000"/>
              <w:bottom w:val="double" w:sz="4" w:space="0" w:color="auto"/>
            </w:tcBorders>
            <w:shd w:val="clear" w:color="auto" w:fill="D9D9D9" w:themeFill="background1" w:themeFillShade="D9"/>
            <w:vAlign w:val="center"/>
          </w:tcPr>
          <w:p w14:paraId="5D8DD0FA" w14:textId="77777777" w:rsidR="00C152C8" w:rsidRPr="00C152C8" w:rsidRDefault="00C152C8" w:rsidP="00430809">
            <w:pPr>
              <w:snapToGrid w:val="0"/>
              <w:rPr>
                <w:rFonts w:hAnsi="ＭＳ ゴシック"/>
                <w:sz w:val="22"/>
              </w:rPr>
            </w:pPr>
          </w:p>
        </w:tc>
        <w:tc>
          <w:tcPr>
            <w:tcW w:w="2268" w:type="dxa"/>
            <w:tcBorders>
              <w:top w:val="single" w:sz="12" w:space="0" w:color="000000"/>
              <w:left w:val="single" w:sz="8" w:space="0" w:color="000000"/>
              <w:bottom w:val="double" w:sz="4" w:space="0" w:color="auto"/>
            </w:tcBorders>
            <w:shd w:val="clear" w:color="auto" w:fill="D9D9D9" w:themeFill="background1" w:themeFillShade="D9"/>
            <w:vAlign w:val="center"/>
          </w:tcPr>
          <w:p w14:paraId="2496E4EF" w14:textId="77777777" w:rsidR="00C152C8" w:rsidRPr="00C152C8" w:rsidRDefault="00C152C8" w:rsidP="00430809">
            <w:pPr>
              <w:snapToGrid w:val="0"/>
              <w:jc w:val="center"/>
              <w:rPr>
                <w:rFonts w:hAnsi="ＭＳ ゴシック"/>
              </w:rPr>
            </w:pPr>
            <w:r w:rsidRPr="00C152C8">
              <w:rPr>
                <w:rFonts w:hAnsi="ＭＳ ゴシック"/>
                <w:sz w:val="22"/>
              </w:rPr>
              <w:t>名　称</w:t>
            </w:r>
          </w:p>
        </w:tc>
        <w:tc>
          <w:tcPr>
            <w:tcW w:w="1984" w:type="dxa"/>
            <w:tcBorders>
              <w:top w:val="single" w:sz="12" w:space="0" w:color="000000"/>
              <w:left w:val="single" w:sz="8" w:space="0" w:color="000000"/>
              <w:bottom w:val="double" w:sz="4" w:space="0" w:color="auto"/>
            </w:tcBorders>
            <w:shd w:val="clear" w:color="auto" w:fill="D9D9D9" w:themeFill="background1" w:themeFillShade="D9"/>
            <w:vAlign w:val="center"/>
          </w:tcPr>
          <w:p w14:paraId="4BD95DB2" w14:textId="77777777" w:rsidR="00C152C8" w:rsidRPr="00C152C8" w:rsidRDefault="00C152C8" w:rsidP="00430809">
            <w:pPr>
              <w:snapToGrid w:val="0"/>
              <w:jc w:val="center"/>
              <w:rPr>
                <w:rFonts w:hAnsi="ＭＳ ゴシック"/>
              </w:rPr>
            </w:pPr>
            <w:r w:rsidRPr="00C152C8">
              <w:rPr>
                <w:rFonts w:hAnsi="ＭＳ ゴシック"/>
                <w:sz w:val="22"/>
              </w:rPr>
              <w:t>移動距離</w:t>
            </w:r>
          </w:p>
        </w:tc>
        <w:tc>
          <w:tcPr>
            <w:tcW w:w="3111" w:type="dxa"/>
            <w:tcBorders>
              <w:top w:val="single" w:sz="12" w:space="0" w:color="000000"/>
              <w:left w:val="single" w:sz="8" w:space="0" w:color="000000"/>
              <w:bottom w:val="double" w:sz="4" w:space="0" w:color="auto"/>
              <w:right w:val="single" w:sz="12" w:space="0" w:color="000000"/>
            </w:tcBorders>
            <w:shd w:val="clear" w:color="auto" w:fill="D9D9D9" w:themeFill="background1" w:themeFillShade="D9"/>
            <w:vAlign w:val="center"/>
          </w:tcPr>
          <w:p w14:paraId="6CEC4A55" w14:textId="77777777" w:rsidR="00C152C8" w:rsidRPr="00C152C8" w:rsidRDefault="00C152C8" w:rsidP="00430809">
            <w:pPr>
              <w:snapToGrid w:val="0"/>
              <w:jc w:val="center"/>
              <w:rPr>
                <w:rFonts w:hAnsi="ＭＳ ゴシック"/>
              </w:rPr>
            </w:pPr>
            <w:r w:rsidRPr="00C152C8">
              <w:rPr>
                <w:rFonts w:hAnsi="ＭＳ ゴシック"/>
                <w:sz w:val="22"/>
              </w:rPr>
              <w:t>移動手段</w:t>
            </w:r>
          </w:p>
        </w:tc>
      </w:tr>
      <w:tr w:rsidR="00C152C8" w:rsidRPr="00C152C8" w14:paraId="7EA16CA7" w14:textId="77777777" w:rsidTr="00586448">
        <w:tblPrEx>
          <w:tblCellMar>
            <w:top w:w="72" w:type="dxa"/>
            <w:left w:w="57" w:type="dxa"/>
            <w:bottom w:w="72" w:type="dxa"/>
            <w:right w:w="15" w:type="dxa"/>
          </w:tblCellMar>
        </w:tblPrEx>
        <w:trPr>
          <w:cantSplit/>
          <w:trHeight w:val="651"/>
        </w:trPr>
        <w:tc>
          <w:tcPr>
            <w:tcW w:w="1717" w:type="dxa"/>
            <w:tcBorders>
              <w:top w:val="double" w:sz="4" w:space="0" w:color="auto"/>
              <w:left w:val="single" w:sz="12" w:space="0" w:color="000000"/>
            </w:tcBorders>
            <w:shd w:val="clear" w:color="auto" w:fill="FFFFFF"/>
            <w:vAlign w:val="center"/>
          </w:tcPr>
          <w:p w14:paraId="6F55ABC7" w14:textId="77777777" w:rsidR="00C152C8" w:rsidRPr="00C152C8" w:rsidRDefault="00C152C8" w:rsidP="00430809">
            <w:pPr>
              <w:snapToGrid w:val="0"/>
              <w:rPr>
                <w:rFonts w:hAnsi="ＭＳ ゴシック"/>
              </w:rPr>
            </w:pPr>
            <w:r w:rsidRPr="00C152C8">
              <w:rPr>
                <w:rFonts w:hAnsi="ＭＳ ゴシック"/>
                <w:bCs/>
                <w:szCs w:val="24"/>
              </w:rPr>
              <w:t>第１避難場所</w:t>
            </w:r>
          </w:p>
        </w:tc>
        <w:tc>
          <w:tcPr>
            <w:tcW w:w="2268" w:type="dxa"/>
            <w:tcBorders>
              <w:top w:val="double" w:sz="4" w:space="0" w:color="auto"/>
              <w:left w:val="single" w:sz="8" w:space="0" w:color="000000"/>
            </w:tcBorders>
            <w:shd w:val="clear" w:color="auto" w:fill="FFFFFF"/>
            <w:vAlign w:val="center"/>
          </w:tcPr>
          <w:p w14:paraId="44ABD300" w14:textId="77777777" w:rsidR="00C152C8" w:rsidRPr="00C152C8" w:rsidRDefault="00C152C8" w:rsidP="00430809">
            <w:pPr>
              <w:snapToGrid w:val="0"/>
              <w:jc w:val="left"/>
              <w:rPr>
                <w:rFonts w:hAnsi="ＭＳ ゴシック" w:cs="ＭＳ ゴシック"/>
                <w:sz w:val="22"/>
                <w:szCs w:val="24"/>
              </w:rPr>
            </w:pPr>
          </w:p>
        </w:tc>
        <w:tc>
          <w:tcPr>
            <w:tcW w:w="1984" w:type="dxa"/>
            <w:tcBorders>
              <w:top w:val="double" w:sz="4" w:space="0" w:color="auto"/>
              <w:left w:val="single" w:sz="8" w:space="0" w:color="000000"/>
            </w:tcBorders>
            <w:shd w:val="clear" w:color="auto" w:fill="FFFFFF"/>
            <w:vAlign w:val="center"/>
          </w:tcPr>
          <w:p w14:paraId="0ECA7B73" w14:textId="77777777" w:rsidR="00C152C8" w:rsidRDefault="00C152C8" w:rsidP="00430809">
            <w:pPr>
              <w:snapToGrid w:val="0"/>
              <w:rPr>
                <w:rFonts w:hAnsi="ＭＳ ゴシック"/>
                <w:sz w:val="22"/>
              </w:rPr>
            </w:pPr>
            <w:r w:rsidRPr="00C152C8">
              <w:rPr>
                <w:rFonts w:hAnsi="ＭＳ ゴシック"/>
                <w:sz w:val="22"/>
              </w:rPr>
              <w:t>（</w:t>
            </w:r>
            <w:r>
              <w:rPr>
                <w:rFonts w:hAnsi="ＭＳ ゴシック" w:hint="eastAsia"/>
                <w:sz w:val="22"/>
              </w:rPr>
              <w:t xml:space="preserve">　　　　　</w:t>
            </w:r>
            <w:r w:rsidRPr="00C152C8">
              <w:rPr>
                <w:rFonts w:hAnsi="ＭＳ ゴシック"/>
                <w:sz w:val="22"/>
              </w:rPr>
              <w:t>）</w:t>
            </w:r>
          </w:p>
          <w:p w14:paraId="08EE9318" w14:textId="77777777" w:rsidR="00C152C8" w:rsidRPr="00C152C8" w:rsidRDefault="00C152C8" w:rsidP="00430809">
            <w:pPr>
              <w:snapToGrid w:val="0"/>
              <w:ind w:right="220" w:firstLine="220"/>
              <w:jc w:val="right"/>
              <w:rPr>
                <w:rFonts w:hAnsi="ＭＳ ゴシック"/>
              </w:rPr>
            </w:pPr>
            <w:r w:rsidRPr="00C152C8">
              <w:rPr>
                <w:rFonts w:hAnsi="ＭＳ ゴシック"/>
                <w:sz w:val="22"/>
              </w:rPr>
              <w:t>m</w:t>
            </w:r>
          </w:p>
        </w:tc>
        <w:tc>
          <w:tcPr>
            <w:tcW w:w="3111" w:type="dxa"/>
            <w:tcBorders>
              <w:top w:val="double" w:sz="4" w:space="0" w:color="auto"/>
              <w:left w:val="single" w:sz="8" w:space="0" w:color="000000"/>
              <w:right w:val="single" w:sz="12" w:space="0" w:color="000000"/>
            </w:tcBorders>
            <w:shd w:val="clear" w:color="auto" w:fill="FFFFFF"/>
            <w:vAlign w:val="center"/>
          </w:tcPr>
          <w:p w14:paraId="438DA88E"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徒歩</w:t>
            </w:r>
          </w:p>
          <w:p w14:paraId="2C882934"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343B9E65" w14:textId="77777777" w:rsidTr="00586448">
        <w:trPr>
          <w:cantSplit/>
          <w:trHeight w:val="768"/>
        </w:trPr>
        <w:tc>
          <w:tcPr>
            <w:tcW w:w="1717" w:type="dxa"/>
            <w:tcBorders>
              <w:top w:val="single" w:sz="4" w:space="0" w:color="000000"/>
              <w:left w:val="single" w:sz="12" w:space="0" w:color="000000"/>
              <w:bottom w:val="single" w:sz="4" w:space="0" w:color="000000"/>
            </w:tcBorders>
            <w:shd w:val="clear" w:color="auto" w:fill="FFFFFF"/>
            <w:vAlign w:val="center"/>
          </w:tcPr>
          <w:p w14:paraId="11D24EC9" w14:textId="77777777" w:rsidR="00C152C8" w:rsidRPr="00C152C8" w:rsidRDefault="00C152C8" w:rsidP="00430809">
            <w:pPr>
              <w:snapToGrid w:val="0"/>
              <w:jc w:val="left"/>
              <w:rPr>
                <w:rFonts w:hAnsi="ＭＳ ゴシック"/>
              </w:rPr>
            </w:pPr>
            <w:r w:rsidRPr="00C152C8">
              <w:rPr>
                <w:rFonts w:hAnsi="ＭＳ ゴシック" w:cs="ＭＳ Ｐゴシック"/>
                <w:szCs w:val="24"/>
              </w:rPr>
              <w:t>第２避難場所</w:t>
            </w:r>
          </w:p>
        </w:tc>
        <w:tc>
          <w:tcPr>
            <w:tcW w:w="2268" w:type="dxa"/>
            <w:tcBorders>
              <w:top w:val="single" w:sz="4" w:space="0" w:color="000000"/>
              <w:left w:val="single" w:sz="8" w:space="0" w:color="000000"/>
              <w:bottom w:val="single" w:sz="4" w:space="0" w:color="000000"/>
            </w:tcBorders>
            <w:shd w:val="clear" w:color="auto" w:fill="FFFFFF"/>
            <w:vAlign w:val="center"/>
          </w:tcPr>
          <w:p w14:paraId="4C254245" w14:textId="77777777" w:rsidR="00C152C8" w:rsidRPr="00C152C8" w:rsidRDefault="00C152C8" w:rsidP="00430809">
            <w:pPr>
              <w:snapToGrid w:val="0"/>
              <w:rPr>
                <w:rFonts w:hAnsi="ＭＳ ゴシック" w:cs="ＭＳ Ｐゴシック"/>
                <w:szCs w:val="24"/>
              </w:rPr>
            </w:pPr>
          </w:p>
        </w:tc>
        <w:tc>
          <w:tcPr>
            <w:tcW w:w="1984" w:type="dxa"/>
            <w:tcBorders>
              <w:top w:val="single" w:sz="4" w:space="0" w:color="000000"/>
              <w:left w:val="single" w:sz="8" w:space="0" w:color="000000"/>
              <w:bottom w:val="single" w:sz="4" w:space="0" w:color="000000"/>
            </w:tcBorders>
            <w:shd w:val="clear" w:color="auto" w:fill="FFFFFF"/>
            <w:vAlign w:val="center"/>
          </w:tcPr>
          <w:p w14:paraId="4C6C3552" w14:textId="77777777" w:rsidR="00C152C8" w:rsidRDefault="00C152C8" w:rsidP="00430809">
            <w:pPr>
              <w:snapToGrid w:val="0"/>
              <w:rPr>
                <w:rFonts w:hAnsi="ＭＳ ゴシック"/>
                <w:sz w:val="22"/>
              </w:rPr>
            </w:pPr>
            <w:r w:rsidRPr="00C152C8">
              <w:rPr>
                <w:rFonts w:hAnsi="ＭＳ ゴシック"/>
                <w:sz w:val="22"/>
              </w:rPr>
              <w:t>（　　　　　）</w:t>
            </w:r>
          </w:p>
          <w:p w14:paraId="6E4665F9" w14:textId="77777777" w:rsidR="00C152C8" w:rsidRPr="00C152C8" w:rsidRDefault="00C152C8" w:rsidP="00430809">
            <w:pPr>
              <w:snapToGrid w:val="0"/>
              <w:ind w:right="220"/>
              <w:jc w:val="right"/>
              <w:rPr>
                <w:rFonts w:hAnsi="ＭＳ ゴシック"/>
              </w:rPr>
            </w:pPr>
            <w:r w:rsidRPr="00C152C8">
              <w:rPr>
                <w:rFonts w:hAnsi="ＭＳ ゴシック"/>
                <w:sz w:val="22"/>
              </w:rPr>
              <w:t>m</w:t>
            </w:r>
          </w:p>
        </w:tc>
        <w:tc>
          <w:tcPr>
            <w:tcW w:w="3111" w:type="dxa"/>
            <w:tcBorders>
              <w:top w:val="single" w:sz="4" w:space="0" w:color="000000"/>
              <w:left w:val="single" w:sz="8" w:space="0" w:color="000000"/>
              <w:bottom w:val="single" w:sz="4" w:space="0" w:color="000000"/>
              <w:right w:val="single" w:sz="12" w:space="0" w:color="000000"/>
            </w:tcBorders>
            <w:shd w:val="clear" w:color="auto" w:fill="FFFFFF"/>
            <w:vAlign w:val="center"/>
          </w:tcPr>
          <w:p w14:paraId="1DC303D6"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徒歩</w:t>
            </w:r>
          </w:p>
          <w:p w14:paraId="5D76DE50"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013E85DB" w14:textId="77777777" w:rsidTr="00586448">
        <w:trPr>
          <w:cantSplit/>
          <w:trHeight w:val="849"/>
        </w:trPr>
        <w:tc>
          <w:tcPr>
            <w:tcW w:w="1717" w:type="dxa"/>
            <w:tcBorders>
              <w:top w:val="single" w:sz="4" w:space="0" w:color="000000"/>
              <w:left w:val="single" w:sz="12" w:space="0" w:color="000000"/>
              <w:bottom w:val="single" w:sz="8" w:space="0" w:color="000000"/>
            </w:tcBorders>
            <w:shd w:val="clear" w:color="auto" w:fill="FFFFFF"/>
            <w:vAlign w:val="center"/>
          </w:tcPr>
          <w:p w14:paraId="6E3861C7" w14:textId="77777777" w:rsidR="00C152C8" w:rsidRPr="00C152C8" w:rsidRDefault="00C152C8" w:rsidP="00430809">
            <w:pPr>
              <w:snapToGrid w:val="0"/>
              <w:jc w:val="center"/>
              <w:rPr>
                <w:rFonts w:hAnsi="ＭＳ ゴシック"/>
              </w:rPr>
            </w:pPr>
            <w:r w:rsidRPr="00C152C8">
              <w:rPr>
                <w:rFonts w:hAnsi="ＭＳ ゴシック" w:cs="ＭＳ Ｐゴシック"/>
              </w:rPr>
              <w:t>（予備）</w:t>
            </w:r>
          </w:p>
        </w:tc>
        <w:tc>
          <w:tcPr>
            <w:tcW w:w="2268" w:type="dxa"/>
            <w:tcBorders>
              <w:top w:val="single" w:sz="4" w:space="0" w:color="000000"/>
              <w:left w:val="single" w:sz="8" w:space="0" w:color="000000"/>
              <w:bottom w:val="single" w:sz="8" w:space="0" w:color="000000"/>
            </w:tcBorders>
            <w:shd w:val="clear" w:color="auto" w:fill="FFFFFF"/>
            <w:vAlign w:val="center"/>
          </w:tcPr>
          <w:p w14:paraId="040C0E60" w14:textId="77777777" w:rsidR="00C152C8" w:rsidRPr="00C152C8" w:rsidRDefault="00C152C8" w:rsidP="00430809">
            <w:pPr>
              <w:snapToGrid w:val="0"/>
              <w:rPr>
                <w:rFonts w:hAnsi="ＭＳ ゴシック" w:cs="ＭＳ Ｐゴシック"/>
              </w:rPr>
            </w:pPr>
          </w:p>
        </w:tc>
        <w:tc>
          <w:tcPr>
            <w:tcW w:w="1984" w:type="dxa"/>
            <w:tcBorders>
              <w:top w:val="single" w:sz="4" w:space="0" w:color="000000"/>
              <w:left w:val="single" w:sz="8" w:space="0" w:color="000000"/>
              <w:bottom w:val="single" w:sz="8" w:space="0" w:color="000000"/>
            </w:tcBorders>
            <w:shd w:val="clear" w:color="auto" w:fill="FFFFFF"/>
            <w:vAlign w:val="center"/>
          </w:tcPr>
          <w:p w14:paraId="5D902EBF" w14:textId="77777777" w:rsidR="00C152C8" w:rsidRDefault="00C152C8" w:rsidP="00430809">
            <w:pPr>
              <w:snapToGrid w:val="0"/>
              <w:rPr>
                <w:rFonts w:hAnsi="ＭＳ ゴシック"/>
                <w:sz w:val="22"/>
              </w:rPr>
            </w:pPr>
            <w:r w:rsidRPr="00C152C8">
              <w:rPr>
                <w:rFonts w:hAnsi="ＭＳ ゴシック"/>
                <w:sz w:val="22"/>
              </w:rPr>
              <w:t>（　　　　　）</w:t>
            </w:r>
          </w:p>
          <w:p w14:paraId="7F5E463A" w14:textId="77777777" w:rsidR="00C152C8" w:rsidRPr="00C152C8" w:rsidRDefault="00C152C8" w:rsidP="00430809">
            <w:pPr>
              <w:snapToGrid w:val="0"/>
              <w:ind w:right="220"/>
              <w:jc w:val="right"/>
              <w:rPr>
                <w:rFonts w:hAnsi="ＭＳ ゴシック"/>
              </w:rPr>
            </w:pPr>
            <w:r w:rsidRPr="00C152C8">
              <w:rPr>
                <w:rFonts w:hAnsi="ＭＳ ゴシック"/>
                <w:sz w:val="22"/>
              </w:rPr>
              <w:t>m</w:t>
            </w:r>
          </w:p>
        </w:tc>
        <w:tc>
          <w:tcPr>
            <w:tcW w:w="3111" w:type="dxa"/>
            <w:tcBorders>
              <w:top w:val="single" w:sz="4" w:space="0" w:color="000000"/>
              <w:left w:val="single" w:sz="8" w:space="0" w:color="000000"/>
              <w:bottom w:val="single" w:sz="8" w:space="0" w:color="000000"/>
              <w:right w:val="single" w:sz="12" w:space="0" w:color="000000"/>
            </w:tcBorders>
            <w:shd w:val="clear" w:color="auto" w:fill="FFFFFF"/>
            <w:vAlign w:val="center"/>
          </w:tcPr>
          <w:p w14:paraId="5EB90E0A"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徒歩</w:t>
            </w:r>
          </w:p>
          <w:p w14:paraId="7C5C6FEB" w14:textId="77777777" w:rsidR="00C152C8" w:rsidRPr="00C152C8" w:rsidRDefault="00C152C8" w:rsidP="00430809">
            <w:pPr>
              <w:snapToGrid w:val="0"/>
              <w:rPr>
                <w:rFonts w:hAnsi="ＭＳ ゴシック"/>
              </w:rPr>
            </w:pPr>
            <w:r w:rsidRPr="00C152C8">
              <w:rPr>
                <w:rFonts w:hAnsi="ＭＳ ゴシック" w:cs="ＭＳ Ｐゴシック"/>
                <w:sz w:val="22"/>
              </w:rPr>
              <w:t>□</w:t>
            </w:r>
            <w:r w:rsidRPr="00C152C8">
              <w:rPr>
                <w:rFonts w:hAnsi="ＭＳ ゴシック"/>
                <w:sz w:val="22"/>
              </w:rPr>
              <w:t xml:space="preserve">車両（　　</w:t>
            </w:r>
            <w:r w:rsidRPr="00C152C8">
              <w:rPr>
                <w:rFonts w:hAnsi="ＭＳ ゴシック" w:hint="eastAsia"/>
                <w:sz w:val="22"/>
              </w:rPr>
              <w:t xml:space="preserve">　</w:t>
            </w:r>
            <w:r w:rsidRPr="00C152C8">
              <w:rPr>
                <w:rFonts w:hAnsi="ＭＳ ゴシック"/>
                <w:sz w:val="22"/>
              </w:rPr>
              <w:t xml:space="preserve">　　）台</w:t>
            </w:r>
          </w:p>
        </w:tc>
      </w:tr>
      <w:tr w:rsidR="00C152C8" w:rsidRPr="00C152C8" w14:paraId="0BDB0544" w14:textId="77777777" w:rsidTr="00586448">
        <w:tblPrEx>
          <w:tblCellMar>
            <w:top w:w="72" w:type="dxa"/>
            <w:left w:w="57" w:type="dxa"/>
            <w:bottom w:w="72" w:type="dxa"/>
            <w:right w:w="15" w:type="dxa"/>
          </w:tblCellMar>
        </w:tblPrEx>
        <w:trPr>
          <w:trHeight w:val="752"/>
        </w:trPr>
        <w:tc>
          <w:tcPr>
            <w:tcW w:w="1717" w:type="dxa"/>
            <w:tcBorders>
              <w:top w:val="single" w:sz="8" w:space="0" w:color="000000"/>
              <w:left w:val="single" w:sz="12" w:space="0" w:color="000000"/>
              <w:bottom w:val="single" w:sz="12" w:space="0" w:color="000000"/>
            </w:tcBorders>
            <w:shd w:val="clear" w:color="auto" w:fill="FFFFFF"/>
            <w:vAlign w:val="center"/>
          </w:tcPr>
          <w:p w14:paraId="56A1E338" w14:textId="77777777" w:rsidR="00C152C8" w:rsidRPr="00C152C8" w:rsidRDefault="00C152C8" w:rsidP="00430809">
            <w:pPr>
              <w:snapToGrid w:val="0"/>
              <w:jc w:val="left"/>
              <w:rPr>
                <w:rFonts w:hAnsi="ＭＳ ゴシック"/>
              </w:rPr>
            </w:pPr>
            <w:r w:rsidRPr="00C152C8">
              <w:rPr>
                <w:rFonts w:hAnsi="ＭＳ ゴシック"/>
                <w:bCs/>
                <w:sz w:val="22"/>
              </w:rPr>
              <w:t>屋内安全確保</w:t>
            </w:r>
          </w:p>
        </w:tc>
        <w:tc>
          <w:tcPr>
            <w:tcW w:w="2268" w:type="dxa"/>
            <w:tcBorders>
              <w:top w:val="single" w:sz="8" w:space="0" w:color="000000"/>
              <w:left w:val="single" w:sz="8" w:space="0" w:color="000000"/>
              <w:bottom w:val="single" w:sz="12" w:space="0" w:color="000000"/>
            </w:tcBorders>
            <w:shd w:val="clear" w:color="auto" w:fill="FFFFFF"/>
            <w:vAlign w:val="center"/>
          </w:tcPr>
          <w:p w14:paraId="1B96D22F" w14:textId="77777777" w:rsidR="00C152C8" w:rsidRPr="00C152C8" w:rsidRDefault="00C152C8" w:rsidP="00430809">
            <w:pPr>
              <w:snapToGrid w:val="0"/>
              <w:jc w:val="left"/>
              <w:rPr>
                <w:rFonts w:hAnsi="ＭＳ ゴシック" w:cs="ＭＳ ゴシック"/>
                <w:sz w:val="22"/>
              </w:rPr>
            </w:pPr>
          </w:p>
        </w:tc>
        <w:tc>
          <w:tcPr>
            <w:tcW w:w="1984" w:type="dxa"/>
            <w:tcBorders>
              <w:top w:val="single" w:sz="8" w:space="0" w:color="000000"/>
              <w:left w:val="single" w:sz="8" w:space="0" w:color="000000"/>
              <w:bottom w:val="single" w:sz="12" w:space="0" w:color="000000"/>
              <w:tr2bl w:val="single" w:sz="8" w:space="0" w:color="000000"/>
            </w:tcBorders>
            <w:shd w:val="clear" w:color="auto" w:fill="FFFFFF"/>
            <w:vAlign w:val="center"/>
          </w:tcPr>
          <w:p w14:paraId="040A172A" w14:textId="77777777" w:rsidR="00C152C8" w:rsidRPr="00C152C8" w:rsidRDefault="00C152C8" w:rsidP="00430809">
            <w:pPr>
              <w:snapToGrid w:val="0"/>
              <w:rPr>
                <w:rFonts w:hAnsi="ＭＳ ゴシック"/>
                <w:sz w:val="22"/>
              </w:rPr>
            </w:pPr>
          </w:p>
        </w:tc>
        <w:tc>
          <w:tcPr>
            <w:tcW w:w="3111" w:type="dxa"/>
            <w:tcBorders>
              <w:top w:val="single" w:sz="8" w:space="0" w:color="000000"/>
              <w:left w:val="single" w:sz="8" w:space="0" w:color="000000"/>
              <w:bottom w:val="single" w:sz="12" w:space="0" w:color="000000"/>
              <w:right w:val="single" w:sz="12" w:space="0" w:color="000000"/>
              <w:tr2bl w:val="single" w:sz="8" w:space="0" w:color="000000"/>
            </w:tcBorders>
            <w:shd w:val="clear" w:color="auto" w:fill="FFFFFF"/>
            <w:vAlign w:val="center"/>
          </w:tcPr>
          <w:p w14:paraId="122761AE" w14:textId="77777777" w:rsidR="00C152C8" w:rsidRPr="00C152C8" w:rsidRDefault="00C152C8" w:rsidP="00430809">
            <w:pPr>
              <w:snapToGrid w:val="0"/>
              <w:rPr>
                <w:rFonts w:hAnsi="ＭＳ ゴシック"/>
                <w:sz w:val="22"/>
              </w:rPr>
            </w:pPr>
          </w:p>
        </w:tc>
      </w:tr>
    </w:tbl>
    <w:p w14:paraId="0748CD57" w14:textId="0594E468" w:rsidR="004B3330" w:rsidRDefault="00C152C8" w:rsidP="00C152C8">
      <w:r>
        <w:rPr>
          <w:rFonts w:ascii="ＭＳ Ｐゴシック" w:eastAsia="ＭＳ Ｐゴシック" w:hAnsi="ＭＳ Ｐゴシック"/>
          <w:szCs w:val="24"/>
        </w:rPr>
        <w:t xml:space="preserve">　　</w:t>
      </w:r>
      <w:r>
        <w:rPr>
          <w:rFonts w:ascii="ＭＳ Ｐゴシック" w:eastAsia="ＭＳ Ｐゴシック" w:hAnsi="ＭＳ Ｐゴシック" w:hint="eastAsia"/>
          <w:szCs w:val="24"/>
        </w:rPr>
        <w:t xml:space="preserve">　</w:t>
      </w:r>
    </w:p>
    <w:p w14:paraId="32BCB57D" w14:textId="5DD41768" w:rsidR="004B3330" w:rsidRDefault="004B3330"/>
    <w:p w14:paraId="2C92D20A" w14:textId="77777777" w:rsidR="00E577A9" w:rsidRDefault="00E577A9"/>
    <w:p w14:paraId="55F4C3E4" w14:textId="3DC50F40" w:rsidR="004B3330" w:rsidRDefault="004B3330"/>
    <w:p w14:paraId="1A228F05" w14:textId="15B5AE48" w:rsidR="00C152C8" w:rsidRPr="00C152C8" w:rsidRDefault="00C152C8" w:rsidP="002769A9">
      <w:pPr>
        <w:snapToGrid w:val="0"/>
        <w:spacing w:line="-360" w:lineRule="auto"/>
        <w:rPr>
          <w:rFonts w:ascii="HGS創英角ｺﾞｼｯｸUB" w:eastAsia="HGS創英角ｺﾞｼｯｸUB" w:hAnsi="HGS創英角ｺﾞｼｯｸUB"/>
        </w:rPr>
      </w:pPr>
      <w:r w:rsidRPr="00C152C8">
        <w:rPr>
          <w:rFonts w:ascii="HGS創英角ｺﾞｼｯｸUB" w:eastAsia="HGS創英角ｺﾞｼｯｸUB" w:hAnsi="HGS創英角ｺﾞｼｯｸUB" w:hint="eastAsia"/>
          <w:noProof/>
        </w:rPr>
        <w:lastRenderedPageBreak/>
        <mc:AlternateContent>
          <mc:Choice Requires="wps">
            <w:drawing>
              <wp:anchor distT="0" distB="0" distL="114300" distR="114300" simplePos="0" relativeHeight="251671552" behindDoc="0" locked="0" layoutInCell="1" allowOverlap="1" wp14:anchorId="468CEA06" wp14:editId="0FC6A439">
                <wp:simplePos x="0" y="0"/>
                <wp:positionH relativeFrom="column">
                  <wp:posOffset>5657428</wp:posOffset>
                </wp:positionH>
                <wp:positionV relativeFrom="paragraph">
                  <wp:posOffset>-332740</wp:posOffset>
                </wp:positionV>
                <wp:extent cx="781050" cy="3048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42B7CB" w14:textId="790B79C7" w:rsidR="00C152C8" w:rsidRPr="00207D37" w:rsidRDefault="00C152C8" w:rsidP="00C152C8">
                            <w:pPr>
                              <w:jc w:val="center"/>
                              <w:rPr>
                                <w:color w:val="000000" w:themeColor="text1"/>
                              </w:rPr>
                            </w:pPr>
                            <w:r w:rsidRPr="00207D37">
                              <w:rPr>
                                <w:rFonts w:hint="eastAsia"/>
                                <w:color w:val="000000" w:themeColor="text1"/>
                              </w:rPr>
                              <w:t>様式</w:t>
                            </w:r>
                            <w:r>
                              <w:rPr>
                                <w:rFonts w:hint="eastAsia"/>
                                <w:color w:val="000000" w:themeColor="text1"/>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CEA06" id="正方形/長方形 15" o:spid="_x0000_s1033" style="position:absolute;left:0;text-align:left;margin-left:445.45pt;margin-top:-26.2pt;width:61.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" fillcolor="window" strokecolor="windowText" strokeweight="1pt">
                <v:textbox>
                  <w:txbxContent>
                    <w:p w14:paraId="6742B7CB" w14:textId="790B79C7" w:rsidR="00C152C8" w:rsidRPr="00207D37" w:rsidRDefault="00C152C8" w:rsidP="00C152C8">
                      <w:pPr>
                        <w:jc w:val="center"/>
                        <w:rPr>
                          <w:color w:val="000000" w:themeColor="text1"/>
                        </w:rPr>
                      </w:pPr>
                      <w:r w:rsidRPr="00207D37">
                        <w:rPr>
                          <w:rFonts w:hint="eastAsia"/>
                          <w:color w:val="000000" w:themeColor="text1"/>
                        </w:rPr>
                        <w:t>様式</w:t>
                      </w:r>
                      <w:r>
                        <w:rPr>
                          <w:rFonts w:hint="eastAsia"/>
                          <w:color w:val="000000" w:themeColor="text1"/>
                        </w:rPr>
                        <w:t>５</w:t>
                      </w:r>
                    </w:p>
                  </w:txbxContent>
                </v:textbox>
              </v:rect>
            </w:pict>
          </mc:Fallback>
        </mc:AlternateContent>
      </w:r>
      <w:r w:rsidRPr="00C152C8">
        <w:rPr>
          <w:rFonts w:ascii="HGS創英角ｺﾞｼｯｸUB" w:eastAsia="HGS創英角ｺﾞｼｯｸUB" w:hAnsi="HGS創英角ｺﾞｼｯｸUB"/>
          <w:sz w:val="28"/>
        </w:rPr>
        <w:t>７　避難の確保を図るための施設の整備</w:t>
      </w:r>
    </w:p>
    <w:p w14:paraId="3AD57248" w14:textId="77777777" w:rsidR="00C152C8" w:rsidRDefault="00C152C8" w:rsidP="00C152C8">
      <w:pPr>
        <w:ind w:leftChars="100" w:left="240" w:firstLineChars="100" w:firstLine="240"/>
      </w:pPr>
      <w:r>
        <w:rPr>
          <w:rFonts w:ascii="ＭＳ Ｐゴシック" w:eastAsia="ＭＳ Ｐゴシック" w:hAnsi="ＭＳ Ｐゴシック" w:cs="ＭＳ Ｐゴシック"/>
        </w:rPr>
        <w:t>情報収集・伝達及び避難誘導の際に使用する資器材等については、下表「避難確保資器材等一覧」に示すとおりである。</w:t>
      </w:r>
    </w:p>
    <w:p w14:paraId="298E083A" w14:textId="77777777" w:rsidR="00C152C8" w:rsidRDefault="00C152C8" w:rsidP="00C152C8">
      <w:pPr>
        <w:ind w:firstLineChars="200" w:firstLine="480"/>
      </w:pPr>
      <w:r>
        <w:rPr>
          <w:rFonts w:ascii="ＭＳ Ｐゴシック" w:eastAsia="ＭＳ Ｐゴシック" w:hAnsi="ＭＳ Ｐゴシック" w:cs="ＭＳ Ｐゴシック"/>
        </w:rPr>
        <w:t>これらの資器材等については、日頃からその維持管理に努めるものとする。</w:t>
      </w:r>
    </w:p>
    <w:p w14:paraId="2441BD6F" w14:textId="090D064C" w:rsidR="004B3330" w:rsidRPr="00C152C8" w:rsidRDefault="004B3330"/>
    <w:p w14:paraId="53B74336" w14:textId="00654497" w:rsidR="004B3330" w:rsidRDefault="00E046B3" w:rsidP="00E046B3">
      <w:pPr>
        <w:jc w:val="center"/>
      </w:pPr>
      <w:r>
        <w:rPr>
          <w:rFonts w:hint="eastAsia"/>
        </w:rPr>
        <w:t>避難確保資機材一覧</w:t>
      </w:r>
    </w:p>
    <w:tbl>
      <w:tblPr>
        <w:tblW w:w="9589" w:type="dxa"/>
        <w:tblInd w:w="177" w:type="dxa"/>
        <w:tblLayout w:type="fixed"/>
        <w:tblCellMar>
          <w:top w:w="72" w:type="dxa"/>
          <w:left w:w="57" w:type="dxa"/>
          <w:bottom w:w="72" w:type="dxa"/>
          <w:right w:w="57" w:type="dxa"/>
        </w:tblCellMar>
        <w:tblLook w:val="0000" w:firstRow="0" w:lastRow="0" w:firstColumn="0" w:lastColumn="0" w:noHBand="0" w:noVBand="0"/>
      </w:tblPr>
      <w:tblGrid>
        <w:gridCol w:w="1927"/>
        <w:gridCol w:w="7662"/>
      </w:tblGrid>
      <w:tr w:rsidR="00E046B3" w14:paraId="6207E6D2" w14:textId="77777777" w:rsidTr="00586448">
        <w:trPr>
          <w:trHeight w:val="408"/>
        </w:trPr>
        <w:tc>
          <w:tcPr>
            <w:tcW w:w="9589" w:type="dxa"/>
            <w:gridSpan w:val="2"/>
            <w:tcBorders>
              <w:top w:val="single" w:sz="12" w:space="0" w:color="000000"/>
              <w:left w:val="single" w:sz="12" w:space="0" w:color="000000"/>
              <w:bottom w:val="double" w:sz="4" w:space="0" w:color="000000"/>
              <w:right w:val="single" w:sz="12" w:space="0" w:color="000000"/>
            </w:tcBorders>
            <w:shd w:val="clear" w:color="auto" w:fill="D9D9D9" w:themeFill="background1" w:themeFillShade="D9"/>
            <w:vAlign w:val="center"/>
          </w:tcPr>
          <w:p w14:paraId="350D8083" w14:textId="77777777" w:rsidR="00E046B3" w:rsidRDefault="00E046B3" w:rsidP="00430809">
            <w:pPr>
              <w:snapToGrid w:val="0"/>
              <w:jc w:val="center"/>
            </w:pPr>
            <w:r>
              <w:rPr>
                <w:rFonts w:ascii="ＭＳ Ｐゴシック" w:eastAsia="ＭＳ Ｐゴシック" w:hAnsi="ＭＳ Ｐゴシック"/>
                <w:bCs/>
                <w:sz w:val="22"/>
              </w:rPr>
              <w:t>備　蓄　品</w:t>
            </w:r>
          </w:p>
        </w:tc>
      </w:tr>
      <w:tr w:rsidR="00E046B3" w14:paraId="34FA7B1B" w14:textId="77777777" w:rsidTr="00586448">
        <w:tblPrEx>
          <w:tblCellMar>
            <w:top w:w="0" w:type="dxa"/>
            <w:left w:w="0" w:type="dxa"/>
            <w:bottom w:w="0" w:type="dxa"/>
            <w:right w:w="0" w:type="dxa"/>
          </w:tblCellMar>
        </w:tblPrEx>
        <w:trPr>
          <w:trHeight w:val="936"/>
        </w:trPr>
        <w:tc>
          <w:tcPr>
            <w:tcW w:w="1927" w:type="dxa"/>
            <w:tcBorders>
              <w:top w:val="double" w:sz="4" w:space="0" w:color="000000"/>
              <w:left w:val="single" w:sz="12" w:space="0" w:color="000000"/>
              <w:bottom w:val="single" w:sz="8" w:space="0" w:color="000000"/>
            </w:tcBorders>
            <w:shd w:val="clear" w:color="auto" w:fill="D9D9D9" w:themeFill="background1" w:themeFillShade="D9"/>
            <w:vAlign w:val="center"/>
          </w:tcPr>
          <w:p w14:paraId="7A276C4E" w14:textId="460A146A" w:rsidR="00E046B3" w:rsidRDefault="00E046B3" w:rsidP="00E046B3">
            <w:pPr>
              <w:snapToGrid w:val="0"/>
              <w:jc w:val="left"/>
            </w:pPr>
            <w:r>
              <w:rPr>
                <w:rFonts w:ascii="ＭＳ Ｐゴシック" w:eastAsia="ＭＳ Ｐゴシック" w:hAnsi="ＭＳ Ｐゴシック"/>
                <w:bCs/>
                <w:sz w:val="22"/>
              </w:rPr>
              <w:t>情報収集・伝達</w:t>
            </w:r>
          </w:p>
        </w:tc>
        <w:tc>
          <w:tcPr>
            <w:tcW w:w="7662" w:type="dxa"/>
            <w:tcBorders>
              <w:top w:val="double" w:sz="4" w:space="0" w:color="000000"/>
              <w:left w:val="single" w:sz="8" w:space="0" w:color="000000"/>
              <w:bottom w:val="single" w:sz="8" w:space="0" w:color="000000"/>
              <w:right w:val="single" w:sz="12" w:space="0" w:color="000000"/>
            </w:tcBorders>
            <w:shd w:val="clear" w:color="auto" w:fill="FFFFFF"/>
            <w:vAlign w:val="center"/>
          </w:tcPr>
          <w:p w14:paraId="2E1C8211" w14:textId="77777777"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テレビ　□ラジオ　□タブレット　□ファックス　□携帯電話 □懐中電灯</w:t>
            </w:r>
          </w:p>
          <w:p w14:paraId="250C09C2" w14:textId="77777777" w:rsidR="002769A9"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sz w:val="22"/>
              </w:rPr>
              <w:t>□電池　□携帯電話用バッテリー　□発電機</w:t>
            </w:r>
          </w:p>
          <w:p w14:paraId="5572ECFD" w14:textId="7E1E93CF" w:rsidR="00E046B3" w:rsidRDefault="00E046B3" w:rsidP="00430809">
            <w:pPr>
              <w:snapToGrid w:val="0"/>
            </w:pPr>
            <w:r>
              <w:rPr>
                <w:rFonts w:ascii="ＭＳ Ｐゴシック" w:eastAsia="ＭＳ Ｐゴシック" w:hAnsi="ＭＳ Ｐゴシック"/>
                <w:sz w:val="22"/>
              </w:rPr>
              <w:t>□その他</w:t>
            </w:r>
            <w:r w:rsidR="002769A9">
              <w:rPr>
                <w:rFonts w:ascii="ＭＳ Ｐゴシック" w:eastAsia="ＭＳ Ｐゴシック" w:hAnsi="ＭＳ Ｐゴシック" w:hint="eastAsia"/>
                <w:sz w:val="22"/>
              </w:rPr>
              <w:t>（　　　　　　　　　　　　）</w:t>
            </w:r>
          </w:p>
        </w:tc>
      </w:tr>
      <w:tr w:rsidR="00E046B3" w14:paraId="6748B191" w14:textId="77777777" w:rsidTr="00586448">
        <w:tblPrEx>
          <w:tblCellMar>
            <w:top w:w="0" w:type="dxa"/>
            <w:left w:w="0" w:type="dxa"/>
            <w:bottom w:w="0" w:type="dxa"/>
            <w:right w:w="0" w:type="dxa"/>
          </w:tblCellMar>
        </w:tblPrEx>
        <w:trPr>
          <w:trHeight w:val="1102"/>
        </w:trPr>
        <w:tc>
          <w:tcPr>
            <w:tcW w:w="1927" w:type="dxa"/>
            <w:tcBorders>
              <w:top w:val="single" w:sz="8" w:space="0" w:color="000000"/>
              <w:left w:val="single" w:sz="12" w:space="0" w:color="000000"/>
              <w:bottom w:val="single" w:sz="8" w:space="0" w:color="000000"/>
            </w:tcBorders>
            <w:shd w:val="clear" w:color="auto" w:fill="D9D9D9" w:themeFill="background1" w:themeFillShade="D9"/>
            <w:vAlign w:val="center"/>
          </w:tcPr>
          <w:p w14:paraId="08518272" w14:textId="77777777" w:rsidR="00E046B3" w:rsidRDefault="00E046B3" w:rsidP="00E046B3">
            <w:pPr>
              <w:snapToGrid w:val="0"/>
              <w:jc w:val="left"/>
            </w:pPr>
            <w:r>
              <w:rPr>
                <w:rFonts w:ascii="ＭＳ Ｐゴシック" w:eastAsia="ＭＳ Ｐゴシック" w:hAnsi="ＭＳ Ｐゴシック"/>
                <w:bCs/>
                <w:sz w:val="22"/>
              </w:rPr>
              <w:t>避難誘導</w:t>
            </w:r>
          </w:p>
        </w:tc>
        <w:tc>
          <w:tcPr>
            <w:tcW w:w="7662" w:type="dxa"/>
            <w:tcBorders>
              <w:top w:val="single" w:sz="8" w:space="0" w:color="000000"/>
              <w:left w:val="single" w:sz="8" w:space="0" w:color="000000"/>
              <w:bottom w:val="single" w:sz="8" w:space="0" w:color="000000"/>
              <w:right w:val="single" w:sz="12" w:space="0" w:color="000000"/>
            </w:tcBorders>
            <w:shd w:val="clear" w:color="auto" w:fill="FFFFFF"/>
            <w:vAlign w:val="center"/>
          </w:tcPr>
          <w:p w14:paraId="219DA9B6" w14:textId="77777777" w:rsidR="002769A9"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名簿（従業員、施設利用者）　□案内旗　□タブレット　□携帯電話</w:t>
            </w:r>
          </w:p>
          <w:p w14:paraId="5E71B9EF" w14:textId="77777777" w:rsidR="002769A9"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sz w:val="22"/>
              </w:rPr>
              <w:t>□懐中電灯　□携帯用拡声器　□電池式照明器具　□電池</w:t>
            </w:r>
          </w:p>
          <w:p w14:paraId="5FE2D8FB" w14:textId="54CD2E30"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sz w:val="22"/>
              </w:rPr>
              <w:t xml:space="preserve">□携帯電話用バッテリー　</w:t>
            </w: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ライフジャケット　□蛍光塗料</w:t>
            </w:r>
          </w:p>
          <w:p w14:paraId="11A44DC8" w14:textId="7EC6D11E" w:rsidR="00E046B3" w:rsidRDefault="00E046B3" w:rsidP="00430809">
            <w:pPr>
              <w:snapToGrid w:val="0"/>
            </w:pPr>
            <w:r>
              <w:rPr>
                <w:rFonts w:ascii="ＭＳ Ｐゴシック" w:eastAsia="ＭＳ Ｐゴシック" w:hAnsi="ＭＳ Ｐゴシック"/>
                <w:sz w:val="22"/>
              </w:rPr>
              <w:t xml:space="preserve">□その他（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tc>
      </w:tr>
      <w:tr w:rsidR="00E046B3" w14:paraId="149679CA" w14:textId="77777777" w:rsidTr="00586448">
        <w:tblPrEx>
          <w:tblCellMar>
            <w:top w:w="0" w:type="dxa"/>
            <w:left w:w="0" w:type="dxa"/>
            <w:bottom w:w="0" w:type="dxa"/>
            <w:right w:w="0" w:type="dxa"/>
          </w:tblCellMar>
        </w:tblPrEx>
        <w:trPr>
          <w:trHeight w:val="834"/>
        </w:trPr>
        <w:tc>
          <w:tcPr>
            <w:tcW w:w="1927" w:type="dxa"/>
            <w:tcBorders>
              <w:top w:val="single" w:sz="8" w:space="0" w:color="000000"/>
              <w:left w:val="single" w:sz="12" w:space="0" w:color="000000"/>
              <w:bottom w:val="single" w:sz="8" w:space="0" w:color="000000"/>
            </w:tcBorders>
            <w:shd w:val="clear" w:color="auto" w:fill="D9D9D9" w:themeFill="background1" w:themeFillShade="D9"/>
            <w:vAlign w:val="center"/>
          </w:tcPr>
          <w:p w14:paraId="6FCEF86B" w14:textId="0BBDEF91" w:rsidR="00E046B3" w:rsidRDefault="00E046B3" w:rsidP="00E046B3">
            <w:pPr>
              <w:snapToGrid w:val="0"/>
              <w:jc w:val="left"/>
            </w:pPr>
            <w:r>
              <w:rPr>
                <w:rFonts w:ascii="ＭＳ Ｐゴシック" w:eastAsia="ＭＳ Ｐゴシック" w:hAnsi="ＭＳ Ｐゴシック"/>
                <w:bCs/>
                <w:sz w:val="22"/>
              </w:rPr>
              <w:t>施設内の一時避難</w:t>
            </w:r>
          </w:p>
        </w:tc>
        <w:tc>
          <w:tcPr>
            <w:tcW w:w="7662" w:type="dxa"/>
            <w:tcBorders>
              <w:top w:val="single" w:sz="8" w:space="0" w:color="000000"/>
              <w:left w:val="single" w:sz="8" w:space="0" w:color="000000"/>
              <w:bottom w:val="single" w:sz="8" w:space="0" w:color="000000"/>
              <w:right w:val="single" w:sz="12" w:space="0" w:color="000000"/>
            </w:tcBorders>
            <w:shd w:val="clear" w:color="auto" w:fill="FFFFFF"/>
            <w:vAlign w:val="center"/>
          </w:tcPr>
          <w:p w14:paraId="4CCE7F5D" w14:textId="2209F860"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水（１人あたり</w:t>
            </w:r>
            <w:r>
              <w:rPr>
                <w:rFonts w:ascii="ＭＳ Ｐゴシック" w:eastAsia="ＭＳ Ｐゴシック" w:hAnsi="ＭＳ Ｐゴシック"/>
                <w:sz w:val="22"/>
                <w:u w:val="single"/>
              </w:rPr>
              <w:t xml:space="preserve">　ℓ</w:t>
            </w:r>
            <w:r>
              <w:rPr>
                <w:rFonts w:ascii="ＭＳ Ｐゴシック" w:eastAsia="ＭＳ Ｐゴシック" w:hAnsi="ＭＳ Ｐゴシック"/>
                <w:sz w:val="22"/>
              </w:rPr>
              <w:t>）　□食料（１人あたり</w:t>
            </w:r>
            <w:r>
              <w:rPr>
                <w:rFonts w:ascii="ＭＳ Ｐゴシック" w:eastAsia="ＭＳ Ｐゴシック" w:hAnsi="ＭＳ Ｐゴシック"/>
                <w:sz w:val="22"/>
                <w:u w:val="single"/>
              </w:rPr>
              <w:t xml:space="preserve">　食分</w:t>
            </w:r>
            <w:r>
              <w:rPr>
                <w:rFonts w:ascii="ＭＳ Ｐゴシック" w:eastAsia="ＭＳ Ｐゴシック" w:hAnsi="ＭＳ Ｐゴシック"/>
                <w:sz w:val="22"/>
              </w:rPr>
              <w:t>）　□卓上コンロ　□鍋</w:t>
            </w:r>
          </w:p>
          <w:p w14:paraId="239BA224" w14:textId="77777777"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sz w:val="22"/>
              </w:rPr>
              <w:t xml:space="preserve">□寝具　</w:t>
            </w: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防寒具</w:t>
            </w:r>
          </w:p>
          <w:p w14:paraId="5EA254A7" w14:textId="04B4B54B" w:rsidR="00E046B3" w:rsidRDefault="00E046B3" w:rsidP="00430809">
            <w:pPr>
              <w:snapToGrid w:val="0"/>
            </w:pPr>
            <w:r>
              <w:rPr>
                <w:rFonts w:ascii="ＭＳ Ｐゴシック" w:eastAsia="ＭＳ Ｐゴシック" w:hAnsi="ＭＳ Ｐゴシック"/>
                <w:sz w:val="22"/>
              </w:rPr>
              <w:t>□その他（　　　　　　　　　　　　）</w:t>
            </w:r>
          </w:p>
        </w:tc>
      </w:tr>
      <w:tr w:rsidR="00E046B3" w14:paraId="5371BBCD" w14:textId="77777777" w:rsidTr="00586448">
        <w:tblPrEx>
          <w:tblCellMar>
            <w:top w:w="0" w:type="dxa"/>
            <w:left w:w="0" w:type="dxa"/>
            <w:bottom w:w="0" w:type="dxa"/>
            <w:right w:w="0" w:type="dxa"/>
          </w:tblCellMar>
        </w:tblPrEx>
        <w:trPr>
          <w:trHeight w:val="680"/>
        </w:trPr>
        <w:tc>
          <w:tcPr>
            <w:tcW w:w="1927" w:type="dxa"/>
            <w:tcBorders>
              <w:top w:val="single" w:sz="8" w:space="0" w:color="000000"/>
              <w:left w:val="single" w:sz="12" w:space="0" w:color="000000"/>
              <w:bottom w:val="single" w:sz="8" w:space="0" w:color="000000"/>
            </w:tcBorders>
            <w:shd w:val="clear" w:color="auto" w:fill="D9D9D9" w:themeFill="background1" w:themeFillShade="D9"/>
            <w:vAlign w:val="center"/>
          </w:tcPr>
          <w:p w14:paraId="6BCAFC2B" w14:textId="77777777" w:rsidR="00E046B3" w:rsidRDefault="00E046B3" w:rsidP="00E046B3">
            <w:pPr>
              <w:snapToGrid w:val="0"/>
              <w:jc w:val="left"/>
            </w:pPr>
            <w:r>
              <w:rPr>
                <w:rFonts w:ascii="ＭＳ Ｐゴシック" w:eastAsia="ＭＳ Ｐゴシック" w:hAnsi="ＭＳ Ｐゴシック"/>
                <w:bCs/>
                <w:sz w:val="22"/>
              </w:rPr>
              <w:t>高齢者</w:t>
            </w:r>
          </w:p>
        </w:tc>
        <w:tc>
          <w:tcPr>
            <w:tcW w:w="7662" w:type="dxa"/>
            <w:tcBorders>
              <w:top w:val="single" w:sz="8" w:space="0" w:color="000000"/>
              <w:left w:val="single" w:sz="8" w:space="0" w:color="000000"/>
              <w:bottom w:val="single" w:sz="8" w:space="0" w:color="000000"/>
              <w:right w:val="single" w:sz="12" w:space="0" w:color="000000"/>
            </w:tcBorders>
            <w:shd w:val="clear" w:color="auto" w:fill="FFFFFF"/>
            <w:vAlign w:val="center"/>
          </w:tcPr>
          <w:p w14:paraId="14F01FB3" w14:textId="796370FC"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おむつ・おしりふき　□車イス</w:t>
            </w:r>
          </w:p>
          <w:p w14:paraId="6538E9E4" w14:textId="21877DCB" w:rsidR="00E046B3" w:rsidRDefault="00E046B3" w:rsidP="00430809">
            <w:pPr>
              <w:snapToGrid w:val="0"/>
            </w:pPr>
            <w:r>
              <w:rPr>
                <w:rFonts w:ascii="ＭＳ Ｐゴシック" w:eastAsia="ＭＳ Ｐゴシック" w:hAnsi="ＭＳ Ｐゴシック"/>
                <w:sz w:val="22"/>
              </w:rPr>
              <w:t>□その他（</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tc>
      </w:tr>
      <w:tr w:rsidR="00E046B3" w14:paraId="3E07F503" w14:textId="77777777" w:rsidTr="00586448">
        <w:tblPrEx>
          <w:tblCellMar>
            <w:top w:w="0" w:type="dxa"/>
            <w:left w:w="0" w:type="dxa"/>
            <w:bottom w:w="0" w:type="dxa"/>
            <w:right w:w="0" w:type="dxa"/>
          </w:tblCellMar>
        </w:tblPrEx>
        <w:trPr>
          <w:trHeight w:val="680"/>
        </w:trPr>
        <w:tc>
          <w:tcPr>
            <w:tcW w:w="1927" w:type="dxa"/>
            <w:tcBorders>
              <w:top w:val="single" w:sz="8" w:space="0" w:color="000000"/>
              <w:left w:val="single" w:sz="12" w:space="0" w:color="000000"/>
              <w:bottom w:val="single" w:sz="8" w:space="0" w:color="000000"/>
            </w:tcBorders>
            <w:shd w:val="clear" w:color="auto" w:fill="D9D9D9" w:themeFill="background1" w:themeFillShade="D9"/>
            <w:vAlign w:val="center"/>
          </w:tcPr>
          <w:p w14:paraId="4D3E777F" w14:textId="77777777" w:rsidR="00E046B3" w:rsidRDefault="00E046B3" w:rsidP="00E046B3">
            <w:pPr>
              <w:snapToGrid w:val="0"/>
              <w:jc w:val="left"/>
            </w:pPr>
            <w:r>
              <w:rPr>
                <w:rFonts w:ascii="ＭＳ Ｐゴシック" w:eastAsia="ＭＳ Ｐゴシック" w:hAnsi="ＭＳ Ｐゴシック"/>
                <w:bCs/>
                <w:sz w:val="22"/>
              </w:rPr>
              <w:t>障害者</w:t>
            </w:r>
          </w:p>
        </w:tc>
        <w:tc>
          <w:tcPr>
            <w:tcW w:w="7662" w:type="dxa"/>
            <w:tcBorders>
              <w:top w:val="single" w:sz="8" w:space="0" w:color="000000"/>
              <w:left w:val="single" w:sz="8" w:space="0" w:color="000000"/>
              <w:bottom w:val="single" w:sz="8" w:space="0" w:color="000000"/>
              <w:right w:val="single" w:sz="12" w:space="0" w:color="000000"/>
            </w:tcBorders>
            <w:shd w:val="clear" w:color="auto" w:fill="FFFFFF"/>
            <w:vAlign w:val="center"/>
          </w:tcPr>
          <w:p w14:paraId="772725B6" w14:textId="60FFFB15"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常備薬　□車イス</w:t>
            </w:r>
          </w:p>
          <w:p w14:paraId="707B1CAC" w14:textId="32998AFB" w:rsidR="00E046B3" w:rsidRDefault="00E046B3" w:rsidP="00430809">
            <w:pPr>
              <w:snapToGrid w:val="0"/>
            </w:pPr>
            <w:r>
              <w:rPr>
                <w:rFonts w:ascii="ＭＳ Ｐゴシック" w:eastAsia="ＭＳ Ｐゴシック" w:hAnsi="ＭＳ Ｐゴシック"/>
                <w:sz w:val="22"/>
              </w:rPr>
              <w:t>□その他（</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tc>
      </w:tr>
      <w:tr w:rsidR="00E046B3" w14:paraId="4BC9031B" w14:textId="77777777" w:rsidTr="00586448">
        <w:tblPrEx>
          <w:tblCellMar>
            <w:top w:w="0" w:type="dxa"/>
            <w:left w:w="0" w:type="dxa"/>
            <w:bottom w:w="0" w:type="dxa"/>
            <w:right w:w="0" w:type="dxa"/>
          </w:tblCellMar>
        </w:tblPrEx>
        <w:trPr>
          <w:trHeight w:val="680"/>
        </w:trPr>
        <w:tc>
          <w:tcPr>
            <w:tcW w:w="1927" w:type="dxa"/>
            <w:tcBorders>
              <w:top w:val="single" w:sz="8" w:space="0" w:color="000000"/>
              <w:left w:val="single" w:sz="12" w:space="0" w:color="000000"/>
              <w:bottom w:val="single" w:sz="8" w:space="0" w:color="000000"/>
            </w:tcBorders>
            <w:shd w:val="clear" w:color="auto" w:fill="D9D9D9" w:themeFill="background1" w:themeFillShade="D9"/>
            <w:vAlign w:val="center"/>
          </w:tcPr>
          <w:p w14:paraId="524F37C0" w14:textId="77777777" w:rsidR="00E046B3" w:rsidRDefault="00E046B3" w:rsidP="00E046B3">
            <w:pPr>
              <w:snapToGrid w:val="0"/>
              <w:jc w:val="left"/>
            </w:pPr>
            <w:r>
              <w:rPr>
                <w:rFonts w:ascii="ＭＳ Ｐゴシック" w:eastAsia="ＭＳ Ｐゴシック" w:hAnsi="ＭＳ Ｐゴシック"/>
                <w:bCs/>
                <w:sz w:val="22"/>
              </w:rPr>
              <w:t>乳幼児</w:t>
            </w:r>
          </w:p>
        </w:tc>
        <w:tc>
          <w:tcPr>
            <w:tcW w:w="7662" w:type="dxa"/>
            <w:tcBorders>
              <w:top w:val="single" w:sz="8" w:space="0" w:color="000000"/>
              <w:left w:val="single" w:sz="8" w:space="0" w:color="000000"/>
              <w:bottom w:val="single" w:sz="8" w:space="0" w:color="000000"/>
              <w:right w:val="single" w:sz="12" w:space="0" w:color="000000"/>
            </w:tcBorders>
            <w:shd w:val="clear" w:color="auto" w:fill="FFFFFF"/>
            <w:vAlign w:val="center"/>
          </w:tcPr>
          <w:p w14:paraId="031AAC45" w14:textId="24294F2A"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おむつ・おしりふき　□おやつ　□おんぶひも</w:t>
            </w:r>
          </w:p>
          <w:p w14:paraId="441A9B6A" w14:textId="5865C2D7" w:rsidR="00E046B3" w:rsidRDefault="00E046B3" w:rsidP="00430809">
            <w:pPr>
              <w:snapToGrid w:val="0"/>
            </w:pPr>
            <w:r>
              <w:rPr>
                <w:rFonts w:ascii="ＭＳ Ｐゴシック" w:eastAsia="ＭＳ Ｐゴシック" w:hAnsi="ＭＳ Ｐゴシック"/>
                <w:sz w:val="22"/>
              </w:rPr>
              <w:t xml:space="preserve">□その他（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tc>
      </w:tr>
      <w:tr w:rsidR="00E046B3" w14:paraId="7D88861B" w14:textId="77777777" w:rsidTr="00586448">
        <w:tblPrEx>
          <w:tblCellMar>
            <w:top w:w="0" w:type="dxa"/>
            <w:left w:w="0" w:type="dxa"/>
            <w:bottom w:w="0" w:type="dxa"/>
            <w:right w:w="0" w:type="dxa"/>
          </w:tblCellMar>
        </w:tblPrEx>
        <w:trPr>
          <w:trHeight w:val="915"/>
        </w:trPr>
        <w:tc>
          <w:tcPr>
            <w:tcW w:w="1927" w:type="dxa"/>
            <w:tcBorders>
              <w:top w:val="single" w:sz="8" w:space="0" w:color="000000"/>
              <w:left w:val="single" w:sz="12" w:space="0" w:color="000000"/>
              <w:bottom w:val="single" w:sz="12" w:space="0" w:color="000000"/>
            </w:tcBorders>
            <w:shd w:val="clear" w:color="auto" w:fill="D9D9D9" w:themeFill="background1" w:themeFillShade="D9"/>
            <w:vAlign w:val="center"/>
          </w:tcPr>
          <w:p w14:paraId="7988F53A" w14:textId="77777777" w:rsidR="00E046B3" w:rsidRDefault="00E046B3" w:rsidP="00E046B3">
            <w:pPr>
              <w:snapToGrid w:val="0"/>
              <w:jc w:val="left"/>
            </w:pPr>
            <w:r>
              <w:rPr>
                <w:rFonts w:ascii="ＭＳ Ｐゴシック" w:eastAsia="ＭＳ Ｐゴシック" w:hAnsi="ＭＳ Ｐゴシック"/>
                <w:bCs/>
                <w:sz w:val="22"/>
              </w:rPr>
              <w:t>その他</w:t>
            </w:r>
          </w:p>
        </w:tc>
        <w:tc>
          <w:tcPr>
            <w:tcW w:w="7662" w:type="dxa"/>
            <w:tcBorders>
              <w:top w:val="single" w:sz="8" w:space="0" w:color="000000"/>
              <w:left w:val="single" w:sz="8" w:space="0" w:color="000000"/>
              <w:bottom w:val="single" w:sz="12" w:space="0" w:color="000000"/>
              <w:right w:val="single" w:sz="12" w:space="0" w:color="000000"/>
            </w:tcBorders>
            <w:shd w:val="clear" w:color="auto" w:fill="FFFFFF"/>
            <w:vAlign w:val="center"/>
          </w:tcPr>
          <w:p w14:paraId="28DCA0FC" w14:textId="32D74B26"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ウェットティッシュ　□ゴミ袋　□タオル　□マスク　□　消毒液</w:t>
            </w:r>
          </w:p>
          <w:p w14:paraId="1634AAC8" w14:textId="0F839FC6" w:rsidR="00E046B3" w:rsidRDefault="00E046B3" w:rsidP="00430809">
            <w:pPr>
              <w:snapToGrid w:val="0"/>
            </w:pPr>
            <w:r>
              <w:rPr>
                <w:rFonts w:ascii="ＭＳ Ｐゴシック" w:eastAsia="ＭＳ Ｐゴシック" w:hAnsi="ＭＳ Ｐゴシック"/>
                <w:sz w:val="22"/>
              </w:rPr>
              <w:t xml:space="preserve">□その他（　　　</w:t>
            </w: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rPr>
              <w:t xml:space="preserve">　　　）</w:t>
            </w:r>
          </w:p>
        </w:tc>
      </w:tr>
      <w:tr w:rsidR="00E046B3" w14:paraId="4F45FBD0" w14:textId="77777777" w:rsidTr="00586448">
        <w:tblPrEx>
          <w:tblCellMar>
            <w:top w:w="0" w:type="dxa"/>
            <w:left w:w="0" w:type="dxa"/>
            <w:bottom w:w="0" w:type="dxa"/>
            <w:right w:w="0" w:type="dxa"/>
          </w:tblCellMar>
        </w:tblPrEx>
        <w:trPr>
          <w:trHeight w:val="553"/>
        </w:trPr>
        <w:tc>
          <w:tcPr>
            <w:tcW w:w="9589"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4748CF50" w14:textId="03EDDADD" w:rsidR="00E046B3" w:rsidRDefault="00E046B3" w:rsidP="00E046B3">
            <w:pPr>
              <w:snapToGrid w:val="0"/>
              <w:jc w:val="cente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浸水を防ぐための対策</w:t>
            </w:r>
          </w:p>
        </w:tc>
      </w:tr>
      <w:tr w:rsidR="00E046B3" w14:paraId="51D2C2C2" w14:textId="77777777" w:rsidTr="00586448">
        <w:tblPrEx>
          <w:tblCellMar>
            <w:top w:w="0" w:type="dxa"/>
            <w:left w:w="0" w:type="dxa"/>
            <w:bottom w:w="0" w:type="dxa"/>
            <w:right w:w="0" w:type="dxa"/>
          </w:tblCellMar>
        </w:tblPrEx>
        <w:trPr>
          <w:trHeight w:val="915"/>
        </w:trPr>
        <w:tc>
          <w:tcPr>
            <w:tcW w:w="9589" w:type="dxa"/>
            <w:gridSpan w:val="2"/>
            <w:tcBorders>
              <w:top w:val="single" w:sz="8" w:space="0" w:color="000000"/>
              <w:left w:val="single" w:sz="12" w:space="0" w:color="000000"/>
              <w:bottom w:val="single" w:sz="12" w:space="0" w:color="000000"/>
              <w:right w:val="single" w:sz="12" w:space="0" w:color="000000"/>
            </w:tcBorders>
            <w:shd w:val="clear" w:color="auto" w:fill="FFFFFF" w:themeFill="background1"/>
            <w:vAlign w:val="center"/>
          </w:tcPr>
          <w:p w14:paraId="55CFDEC7" w14:textId="1833A444" w:rsidR="00E046B3" w:rsidRDefault="00E046B3" w:rsidP="00430809">
            <w:pPr>
              <w:snapToGrid w:val="0"/>
              <w:rPr>
                <w:rFonts w:ascii="ＭＳ Ｐゴシック" w:eastAsia="ＭＳ Ｐゴシック" w:hAnsi="ＭＳ Ｐゴシック"/>
                <w:sz w:val="22"/>
              </w:rPr>
            </w:pPr>
            <w:r>
              <w:rPr>
                <w:rFonts w:ascii="ＭＳ Ｐゴシック" w:eastAsia="ＭＳ Ｐゴシック" w:hAnsi="ＭＳ Ｐゴシック" w:cs="ＭＳ Ｐゴシック"/>
                <w:sz w:val="22"/>
              </w:rPr>
              <w:t>□</w:t>
            </w:r>
            <w:r>
              <w:rPr>
                <w:rFonts w:ascii="ＭＳ Ｐゴシック" w:eastAsia="ＭＳ Ｐゴシック" w:hAnsi="ＭＳ Ｐゴシック"/>
                <w:sz w:val="22"/>
              </w:rPr>
              <w:t xml:space="preserve">土のう　</w:t>
            </w:r>
            <w:r>
              <w:rPr>
                <w:rFonts w:ascii="ＭＳ Ｐゴシック" w:eastAsia="ＭＳ Ｐゴシック" w:hAnsi="ＭＳ Ｐゴシック" w:hint="eastAsia"/>
                <w:sz w:val="22"/>
              </w:rPr>
              <w:t>□水のう袋</w:t>
            </w:r>
            <w:r>
              <w:rPr>
                <w:rFonts w:ascii="ＭＳ Ｐゴシック" w:eastAsia="ＭＳ Ｐゴシック" w:hAnsi="ＭＳ Ｐゴシック"/>
                <w:sz w:val="22"/>
              </w:rPr>
              <w:t>□止水板　□シート　□ロープ　□バケツ</w:t>
            </w:r>
          </w:p>
          <w:p w14:paraId="2FD3222C" w14:textId="7175F89F" w:rsidR="00E046B3" w:rsidRDefault="00E046B3" w:rsidP="00430809">
            <w:pPr>
              <w:snapToGrid w:val="0"/>
              <w:rPr>
                <w:rFonts w:ascii="ＭＳ Ｐゴシック" w:eastAsia="ＭＳ Ｐゴシック" w:hAnsi="ＭＳ Ｐゴシック" w:cs="ＭＳ Ｐゴシック"/>
                <w:sz w:val="22"/>
              </w:rPr>
            </w:pPr>
            <w:r>
              <w:rPr>
                <w:rFonts w:ascii="ＭＳ Ｐゴシック" w:eastAsia="ＭＳ Ｐゴシック" w:hAnsi="ＭＳ Ｐゴシック"/>
                <w:sz w:val="22"/>
              </w:rPr>
              <w:t>□その他（　　　　　　　　　　　　　）</w:t>
            </w:r>
          </w:p>
        </w:tc>
      </w:tr>
    </w:tbl>
    <w:p w14:paraId="1344B1E2" w14:textId="6E8DE860" w:rsidR="004B3330" w:rsidRPr="00E046B3" w:rsidRDefault="004B3330"/>
    <w:p w14:paraId="4DCA876F" w14:textId="46A1B11D" w:rsidR="004B3330" w:rsidRPr="002769A9" w:rsidRDefault="00E046B3" w:rsidP="002769A9">
      <w:pPr>
        <w:spacing w:line="-360" w:lineRule="auto"/>
        <w:rPr>
          <w:rFonts w:ascii="HGS創英角ｺﾞｼｯｸUB" w:eastAsia="HGS創英角ｺﾞｼｯｸUB" w:hAnsi="HGS創英角ｺﾞｼｯｸUB"/>
          <w:sz w:val="28"/>
          <w:szCs w:val="24"/>
        </w:rPr>
      </w:pPr>
      <w:r w:rsidRPr="002769A9">
        <w:rPr>
          <w:rFonts w:ascii="HGS創英角ｺﾞｼｯｸUB" w:eastAsia="HGS創英角ｺﾞｼｯｸUB" w:hAnsi="HGS創英角ｺﾞｼｯｸUB" w:hint="eastAsia"/>
          <w:sz w:val="28"/>
          <w:szCs w:val="24"/>
        </w:rPr>
        <w:t>８　防災教育及び訓練の実施</w:t>
      </w:r>
    </w:p>
    <w:tbl>
      <w:tblPr>
        <w:tblStyle w:val="a3"/>
        <w:tblW w:w="9639" w:type="dxa"/>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7219"/>
        <w:gridCol w:w="2420"/>
      </w:tblGrid>
      <w:tr w:rsidR="00E046B3" w14:paraId="74092C97" w14:textId="77777777" w:rsidTr="00586448">
        <w:tc>
          <w:tcPr>
            <w:tcW w:w="7219" w:type="dxa"/>
            <w:shd w:val="clear" w:color="auto" w:fill="D9D9D9" w:themeFill="background1" w:themeFillShade="D9"/>
          </w:tcPr>
          <w:p w14:paraId="6677B1D2" w14:textId="4CA22EEE" w:rsidR="00E046B3" w:rsidRDefault="00E046B3" w:rsidP="00E046B3">
            <w:pPr>
              <w:jc w:val="center"/>
            </w:pPr>
            <w:r>
              <w:rPr>
                <w:rFonts w:hint="eastAsia"/>
              </w:rPr>
              <w:t>実施事項</w:t>
            </w:r>
          </w:p>
        </w:tc>
        <w:tc>
          <w:tcPr>
            <w:tcW w:w="2420" w:type="dxa"/>
            <w:shd w:val="clear" w:color="auto" w:fill="D9D9D9" w:themeFill="background1" w:themeFillShade="D9"/>
          </w:tcPr>
          <w:p w14:paraId="18EDC0C6" w14:textId="5CE3896D" w:rsidR="00E046B3" w:rsidRDefault="00E046B3" w:rsidP="00E046B3">
            <w:pPr>
              <w:jc w:val="center"/>
            </w:pPr>
            <w:r>
              <w:rPr>
                <w:rFonts w:hint="eastAsia"/>
              </w:rPr>
              <w:t>実施月（毎年）</w:t>
            </w:r>
          </w:p>
        </w:tc>
      </w:tr>
      <w:tr w:rsidR="00E046B3" w14:paraId="4218FC0F" w14:textId="77777777" w:rsidTr="00586448">
        <w:tc>
          <w:tcPr>
            <w:tcW w:w="7219" w:type="dxa"/>
          </w:tcPr>
          <w:p w14:paraId="1F0093B2" w14:textId="135E52CF" w:rsidR="00E046B3" w:rsidRDefault="00E046B3">
            <w:r>
              <w:rPr>
                <w:rFonts w:hint="eastAsia"/>
              </w:rPr>
              <w:t>新規採用の従業員を対象とした研修</w:t>
            </w:r>
          </w:p>
        </w:tc>
        <w:tc>
          <w:tcPr>
            <w:tcW w:w="2420" w:type="dxa"/>
          </w:tcPr>
          <w:p w14:paraId="742ECA6F" w14:textId="396FE993" w:rsidR="00E046B3" w:rsidRDefault="00E046B3" w:rsidP="00E046B3">
            <w:pPr>
              <w:jc w:val="right"/>
            </w:pPr>
            <w:r>
              <w:rPr>
                <w:rFonts w:hint="eastAsia"/>
              </w:rPr>
              <w:t>月</w:t>
            </w:r>
          </w:p>
        </w:tc>
      </w:tr>
      <w:tr w:rsidR="00E046B3" w14:paraId="2356371C" w14:textId="77777777" w:rsidTr="00586448">
        <w:tc>
          <w:tcPr>
            <w:tcW w:w="7219" w:type="dxa"/>
          </w:tcPr>
          <w:p w14:paraId="538AAF7A" w14:textId="2B3D4787" w:rsidR="00E046B3" w:rsidRDefault="00E046B3">
            <w:r>
              <w:rPr>
                <w:rFonts w:hint="eastAsia"/>
              </w:rPr>
              <w:t>全職員を対象とした情報収集・伝達及び避難誘導等の訓練</w:t>
            </w:r>
          </w:p>
        </w:tc>
        <w:tc>
          <w:tcPr>
            <w:tcW w:w="2420" w:type="dxa"/>
          </w:tcPr>
          <w:p w14:paraId="0A7AC7F8" w14:textId="7FDA9A0D" w:rsidR="00E046B3" w:rsidRDefault="00E046B3" w:rsidP="00E046B3">
            <w:pPr>
              <w:jc w:val="right"/>
            </w:pPr>
            <w:r>
              <w:rPr>
                <w:rFonts w:hint="eastAsia"/>
              </w:rPr>
              <w:t>月</w:t>
            </w:r>
          </w:p>
        </w:tc>
      </w:tr>
      <w:tr w:rsidR="00E046B3" w14:paraId="38E2770B" w14:textId="77777777" w:rsidTr="00586448">
        <w:tc>
          <w:tcPr>
            <w:tcW w:w="7219" w:type="dxa"/>
          </w:tcPr>
          <w:p w14:paraId="625EFF4E" w14:textId="75245C30" w:rsidR="00E046B3" w:rsidRDefault="00E046B3">
            <w:r>
              <w:rPr>
                <w:rFonts w:hint="eastAsia"/>
              </w:rPr>
              <w:t>防災教育及び訓練計画の作成</w:t>
            </w:r>
          </w:p>
        </w:tc>
        <w:tc>
          <w:tcPr>
            <w:tcW w:w="2420" w:type="dxa"/>
          </w:tcPr>
          <w:p w14:paraId="71753796" w14:textId="6C51CF21" w:rsidR="00E046B3" w:rsidRDefault="00E046B3" w:rsidP="00E046B3">
            <w:pPr>
              <w:jc w:val="right"/>
            </w:pPr>
            <w:r>
              <w:rPr>
                <w:rFonts w:hint="eastAsia"/>
              </w:rPr>
              <w:t>月</w:t>
            </w:r>
          </w:p>
        </w:tc>
      </w:tr>
    </w:tbl>
    <w:p w14:paraId="2841E389" w14:textId="3235AC73" w:rsidR="004B3330" w:rsidRDefault="00E046B3">
      <w:r>
        <w:rPr>
          <w:rFonts w:hint="eastAsia"/>
        </w:rPr>
        <w:t xml:space="preserve">　※</w:t>
      </w:r>
      <w:r w:rsidRPr="00E046B3">
        <w:rPr>
          <w:rFonts w:hint="eastAsia"/>
        </w:rPr>
        <w:t>訓練を実施した場合は、「訓練実施報告書」を市長（</w:t>
      </w:r>
      <w:r>
        <w:rPr>
          <w:rFonts w:hint="eastAsia"/>
        </w:rPr>
        <w:t>危機管理課</w:t>
      </w:r>
      <w:r w:rsidRPr="00E046B3">
        <w:rPr>
          <w:rFonts w:hint="eastAsia"/>
        </w:rPr>
        <w:t>）へ提出する。</w:t>
      </w:r>
    </w:p>
    <w:p w14:paraId="042B5652" w14:textId="39DAE088" w:rsidR="004B3330" w:rsidRDefault="004B3330"/>
    <w:p w14:paraId="146EE8B4" w14:textId="7DE1FCEB" w:rsidR="004B3330" w:rsidRDefault="004B3330"/>
    <w:p w14:paraId="61B0BC6B" w14:textId="54392C76" w:rsidR="004B3330" w:rsidRDefault="004B3330"/>
    <w:p w14:paraId="306B91AC" w14:textId="2E8308F7" w:rsidR="004B3330" w:rsidRDefault="004B3330"/>
    <w:p w14:paraId="4CD9EF12" w14:textId="58433154" w:rsidR="004B3330" w:rsidRPr="00DE3553" w:rsidRDefault="00E577A9" w:rsidP="00DE3553">
      <w:pPr>
        <w:spacing w:line="360" w:lineRule="exact"/>
        <w:rPr>
          <w:rFonts w:ascii="HGS創英角ｺﾞｼｯｸUB" w:eastAsia="HGS創英角ｺﾞｼｯｸUB" w:hAnsi="HGS創英角ｺﾞｼｯｸUB"/>
          <w:sz w:val="28"/>
          <w:szCs w:val="28"/>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673600" behindDoc="0" locked="0" layoutInCell="1" allowOverlap="1" wp14:anchorId="407A61BA" wp14:editId="7770A270">
                <wp:simplePos x="0" y="0"/>
                <wp:positionH relativeFrom="column">
                  <wp:posOffset>5657428</wp:posOffset>
                </wp:positionH>
                <wp:positionV relativeFrom="paragraph">
                  <wp:posOffset>-332740</wp:posOffset>
                </wp:positionV>
                <wp:extent cx="781050" cy="3048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377C1C" w14:textId="736A597A" w:rsidR="00E046B3" w:rsidRPr="00207D37" w:rsidRDefault="00E046B3" w:rsidP="00C152C8">
                            <w:pPr>
                              <w:jc w:val="center"/>
                              <w:rPr>
                                <w:color w:val="000000" w:themeColor="text1"/>
                              </w:rPr>
                            </w:pPr>
                            <w:r w:rsidRPr="00207D37">
                              <w:rPr>
                                <w:rFonts w:hint="eastAsia"/>
                                <w:color w:val="000000" w:themeColor="text1"/>
                              </w:rPr>
                              <w:t>様式</w:t>
                            </w:r>
                            <w:r>
                              <w:rPr>
                                <w:rFonts w:hint="eastAsia"/>
                                <w:color w:val="000000" w:themeColor="text1"/>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A61BA" id="正方形/長方形 16" o:spid="_x0000_s1034" style="position:absolute;left:0;text-align:left;margin-left:445.45pt;margin-top:-26.2pt;width:61.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" fillcolor="window" strokecolor="windowText" strokeweight="1pt">
                <v:textbox>
                  <w:txbxContent>
                    <w:p w14:paraId="42377C1C" w14:textId="736A597A" w:rsidR="00E046B3" w:rsidRPr="00207D37" w:rsidRDefault="00E046B3" w:rsidP="00C152C8">
                      <w:pPr>
                        <w:jc w:val="center"/>
                        <w:rPr>
                          <w:color w:val="000000" w:themeColor="text1"/>
                        </w:rPr>
                      </w:pPr>
                      <w:r w:rsidRPr="00207D37">
                        <w:rPr>
                          <w:rFonts w:hint="eastAsia"/>
                          <w:color w:val="000000" w:themeColor="text1"/>
                        </w:rPr>
                        <w:t>様式</w:t>
                      </w:r>
                      <w:r>
                        <w:rPr>
                          <w:rFonts w:hint="eastAsia"/>
                          <w:color w:val="000000" w:themeColor="text1"/>
                        </w:rPr>
                        <w:t>６</w:t>
                      </w:r>
                    </w:p>
                  </w:txbxContent>
                </v:textbox>
              </v:rect>
            </w:pict>
          </mc:Fallback>
        </mc:AlternateContent>
      </w:r>
      <w:r w:rsidR="00DE3553" w:rsidRPr="00DE3553">
        <w:rPr>
          <w:rFonts w:ascii="HGS創英角ｺﾞｼｯｸUB" w:eastAsia="HGS創英角ｺﾞｼｯｸUB" w:hAnsi="HGS創英角ｺﾞｼｯｸUB" w:hint="eastAsia"/>
          <w:sz w:val="28"/>
          <w:szCs w:val="28"/>
        </w:rPr>
        <w:t>９　自衛水防組織の業務に関する事項</w:t>
      </w:r>
    </w:p>
    <w:tbl>
      <w:tblPr>
        <w:tblStyle w:val="a3"/>
        <w:tblW w:w="9776" w:type="dxa"/>
        <w:tblLook w:val="04A0" w:firstRow="1" w:lastRow="0" w:firstColumn="1" w:lastColumn="0" w:noHBand="0" w:noVBand="1"/>
      </w:tblPr>
      <w:tblGrid>
        <w:gridCol w:w="9776"/>
      </w:tblGrid>
      <w:tr w:rsidR="00703526" w14:paraId="216F429A" w14:textId="77777777" w:rsidTr="00586448">
        <w:tc>
          <w:tcPr>
            <w:tcW w:w="9776" w:type="dxa"/>
          </w:tcPr>
          <w:p w14:paraId="12940F44" w14:textId="77777777" w:rsidR="00703526" w:rsidRDefault="00703526" w:rsidP="00703526">
            <w:r>
              <w:rPr>
                <w:rFonts w:hint="eastAsia"/>
              </w:rPr>
              <w:t>※自衛水防組織を設置する場合には、様式６を参考に加筆・修正してください。</w:t>
            </w:r>
          </w:p>
          <w:p w14:paraId="27DB4192" w14:textId="551A5D8C" w:rsidR="00703526" w:rsidRDefault="00703526" w:rsidP="00586448">
            <w:pPr>
              <w:ind w:firstLineChars="100" w:firstLine="240"/>
            </w:pPr>
            <w:r>
              <w:rPr>
                <w:rFonts w:hint="eastAsia"/>
              </w:rPr>
              <w:t>また、あわせて別添、別表１・２を作成してください。</w:t>
            </w:r>
          </w:p>
        </w:tc>
      </w:tr>
    </w:tbl>
    <w:p w14:paraId="4E52044E" w14:textId="3B7BF363" w:rsidR="004B3330" w:rsidRDefault="004B3330"/>
    <w:p w14:paraId="1D34E8A5" w14:textId="1CC7580C" w:rsidR="004B3330" w:rsidRDefault="00703526">
      <w:r>
        <w:rPr>
          <w:rFonts w:hint="eastAsia"/>
        </w:rPr>
        <w:t xml:space="preserve">　(</w:t>
      </w:r>
      <w:r>
        <w:t xml:space="preserve">1) </w:t>
      </w:r>
      <w:r w:rsidRPr="00703526">
        <w:rPr>
          <w:rFonts w:hint="eastAsia"/>
        </w:rPr>
        <w:t>別添「自衛水防組織活動要領（案）」に基づき自衛水防組織を設置する。</w:t>
      </w:r>
    </w:p>
    <w:p w14:paraId="268975BD" w14:textId="06BFC898" w:rsidR="00703526" w:rsidRDefault="00703526">
      <w:r>
        <w:rPr>
          <w:rFonts w:hint="eastAsia"/>
        </w:rPr>
        <w:t xml:space="preserve">　(</w:t>
      </w:r>
      <w:r>
        <w:t xml:space="preserve">2) </w:t>
      </w:r>
      <w:r w:rsidRPr="00703526">
        <w:rPr>
          <w:rFonts w:hint="eastAsia"/>
        </w:rPr>
        <w:t>自衛水防組織においては、以下のとおり訓練を実施するものとする。</w:t>
      </w:r>
    </w:p>
    <w:p w14:paraId="067F264B" w14:textId="093655EC" w:rsidR="00703526" w:rsidRDefault="00703526" w:rsidP="00703526">
      <w:pPr>
        <w:ind w:left="720" w:hangingChars="300" w:hanging="720"/>
      </w:pPr>
      <w:r>
        <w:rPr>
          <w:rFonts w:hint="eastAsia"/>
        </w:rPr>
        <w:t xml:space="preserve">　　ア　</w:t>
      </w:r>
      <w:r w:rsidRPr="00703526">
        <w:rPr>
          <w:rFonts w:hint="eastAsia"/>
        </w:rPr>
        <w:t>毎年４月に新たに自衛水防組織の構成員となった従業員を対象として研修を実施する。</w:t>
      </w:r>
    </w:p>
    <w:p w14:paraId="35284C69" w14:textId="13A7EC92" w:rsidR="00703526" w:rsidRDefault="00703526" w:rsidP="00703526">
      <w:pPr>
        <w:ind w:left="720" w:hangingChars="300" w:hanging="720"/>
      </w:pPr>
      <w:r>
        <w:rPr>
          <w:rFonts w:hint="eastAsia"/>
        </w:rPr>
        <w:t xml:space="preserve">　　イ　</w:t>
      </w:r>
      <w:r w:rsidRPr="00703526">
        <w:rPr>
          <w:rFonts w:hint="eastAsia"/>
        </w:rPr>
        <w:t>毎年５月に行う全従業員を対象とした訓練に先立って、自衛水防組織の全構成員を対象として情報収集・伝達及び避難誘導に関する訓練を実施する。</w:t>
      </w:r>
    </w:p>
    <w:p w14:paraId="2C2B644C" w14:textId="691E4FA0" w:rsidR="00703526" w:rsidRDefault="00703526" w:rsidP="00703526">
      <w:pPr>
        <w:ind w:left="720" w:hangingChars="300" w:hanging="720"/>
      </w:pPr>
      <w:r>
        <w:rPr>
          <w:rFonts w:hint="eastAsia"/>
        </w:rPr>
        <w:t xml:space="preserve">　(</w:t>
      </w:r>
      <w:r>
        <w:t xml:space="preserve">3) </w:t>
      </w:r>
      <w:r w:rsidRPr="00703526">
        <w:rPr>
          <w:rFonts w:hint="eastAsia"/>
        </w:rPr>
        <w:t>自衛水防組織の報告</w:t>
      </w:r>
    </w:p>
    <w:p w14:paraId="4AE18983" w14:textId="6F8F6CD0" w:rsidR="00703526" w:rsidRDefault="00703526" w:rsidP="00703526">
      <w:pPr>
        <w:ind w:leftChars="200" w:left="480" w:firstLineChars="100" w:firstLine="240"/>
      </w:pPr>
      <w:r w:rsidRPr="00703526">
        <w:rPr>
          <w:rFonts w:hint="eastAsia"/>
        </w:rPr>
        <w:t>自衛水防組織を組織または変更をしたときは、水防法第１５条の３第２項に基づき、遅滞なく、当該計画を市長（危機管理課）へ報告する。</w:t>
      </w:r>
    </w:p>
    <w:p w14:paraId="6C4E5AA6" w14:textId="77EC46D9" w:rsidR="00703526" w:rsidRDefault="00703526" w:rsidP="00703526"/>
    <w:p w14:paraId="1F1956FA" w14:textId="133BE60D" w:rsidR="00703526" w:rsidRDefault="00703526" w:rsidP="00703526"/>
    <w:p w14:paraId="38EA1208" w14:textId="06C2890A" w:rsidR="00703526" w:rsidRDefault="00703526" w:rsidP="00703526"/>
    <w:p w14:paraId="700FE6B9" w14:textId="2D1339D9" w:rsidR="00703526" w:rsidRDefault="00703526" w:rsidP="00703526"/>
    <w:p w14:paraId="559F1060" w14:textId="4B5E1F28" w:rsidR="00703526" w:rsidRDefault="00703526" w:rsidP="00703526"/>
    <w:p w14:paraId="167AC7BC" w14:textId="7F4D3509" w:rsidR="00703526" w:rsidRDefault="00703526" w:rsidP="00703526"/>
    <w:p w14:paraId="4FF88DE2" w14:textId="0D67FB6F" w:rsidR="00703526" w:rsidRDefault="00703526" w:rsidP="00703526"/>
    <w:p w14:paraId="69258D1D" w14:textId="4CEEEAF4" w:rsidR="00703526" w:rsidRDefault="00703526" w:rsidP="00703526"/>
    <w:p w14:paraId="7DD014B1" w14:textId="32B6C21D" w:rsidR="00703526" w:rsidRDefault="00703526" w:rsidP="00703526"/>
    <w:p w14:paraId="28419719" w14:textId="774E5546" w:rsidR="00703526" w:rsidRDefault="00703526" w:rsidP="00703526"/>
    <w:p w14:paraId="132A4B4E" w14:textId="10A7F08B" w:rsidR="00703526" w:rsidRDefault="00703526" w:rsidP="00703526"/>
    <w:p w14:paraId="4BE09C26" w14:textId="60913450" w:rsidR="00703526" w:rsidRDefault="00703526" w:rsidP="00703526"/>
    <w:p w14:paraId="7C7201F4" w14:textId="2B4C2C2E" w:rsidR="00703526" w:rsidRDefault="00703526" w:rsidP="00703526"/>
    <w:p w14:paraId="7780981F" w14:textId="13C2A1B9" w:rsidR="00703526" w:rsidRDefault="00703526" w:rsidP="00703526"/>
    <w:p w14:paraId="3BBC09F9" w14:textId="37D77AE9" w:rsidR="00703526" w:rsidRDefault="00703526" w:rsidP="00703526"/>
    <w:p w14:paraId="6093143C" w14:textId="6FCAB311" w:rsidR="00703526" w:rsidRDefault="00703526" w:rsidP="00703526"/>
    <w:p w14:paraId="072E5784" w14:textId="17E025F1" w:rsidR="00703526" w:rsidRDefault="00703526" w:rsidP="00703526"/>
    <w:p w14:paraId="0D1C50DE" w14:textId="65F5D6E1" w:rsidR="00703526" w:rsidRDefault="00703526" w:rsidP="00703526"/>
    <w:p w14:paraId="2E7275B9" w14:textId="781B05E2" w:rsidR="00703526" w:rsidRDefault="00703526" w:rsidP="00703526"/>
    <w:p w14:paraId="3FBD9A79" w14:textId="67DBF908" w:rsidR="00703526" w:rsidRDefault="00703526" w:rsidP="00703526"/>
    <w:p w14:paraId="7CEDA961" w14:textId="3AF7EAC5" w:rsidR="00703526" w:rsidRDefault="00703526" w:rsidP="00703526"/>
    <w:p w14:paraId="2D1B3F13" w14:textId="094F9778" w:rsidR="00703526" w:rsidRDefault="00703526" w:rsidP="00703526"/>
    <w:p w14:paraId="4D7288B8" w14:textId="24C8593B" w:rsidR="00703526" w:rsidRDefault="00703526" w:rsidP="00703526"/>
    <w:p w14:paraId="3513ED9F" w14:textId="7B3ECF72" w:rsidR="00E577A9" w:rsidRDefault="00E577A9" w:rsidP="00703526"/>
    <w:p w14:paraId="33A92F97" w14:textId="77777777" w:rsidR="00E577A9" w:rsidRDefault="00E577A9" w:rsidP="00703526"/>
    <w:p w14:paraId="512CCCF9" w14:textId="3EC05A4D" w:rsidR="00703526" w:rsidRDefault="00703526" w:rsidP="00703526"/>
    <w:p w14:paraId="745520C0" w14:textId="24047069" w:rsidR="00703526" w:rsidRDefault="00703526" w:rsidP="00703526"/>
    <w:p w14:paraId="3815A139" w14:textId="30D6E645" w:rsidR="00703526" w:rsidRDefault="00703526" w:rsidP="00703526"/>
    <w:p w14:paraId="3F4CACD9" w14:textId="1DE827D1" w:rsidR="00703526" w:rsidRDefault="00703526" w:rsidP="00703526"/>
    <w:p w14:paraId="58D60961" w14:textId="25708570" w:rsidR="00703526" w:rsidRPr="00703526" w:rsidRDefault="00703526" w:rsidP="00703526">
      <w:pPr>
        <w:spacing w:line="360" w:lineRule="exact"/>
        <w:rPr>
          <w:rFonts w:ascii="HGS創英角ｺﾞｼｯｸUB" w:eastAsia="HGS創英角ｺﾞｼｯｸUB" w:hAnsi="HGS創英角ｺﾞｼｯｸUB"/>
          <w:sz w:val="28"/>
          <w:szCs w:val="28"/>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675648" behindDoc="0" locked="0" layoutInCell="1" allowOverlap="1" wp14:anchorId="1A436CD3" wp14:editId="3FE38F43">
                <wp:simplePos x="0" y="0"/>
                <wp:positionH relativeFrom="column">
                  <wp:posOffset>5641572</wp:posOffset>
                </wp:positionH>
                <wp:positionV relativeFrom="paragraph">
                  <wp:posOffset>-333375</wp:posOffset>
                </wp:positionV>
                <wp:extent cx="781050" cy="3048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B398DC" w14:textId="56E7AED1" w:rsidR="00703526" w:rsidRPr="00207D37" w:rsidRDefault="00703526" w:rsidP="00C152C8">
                            <w:pPr>
                              <w:jc w:val="center"/>
                              <w:rPr>
                                <w:color w:val="000000" w:themeColor="text1"/>
                              </w:rPr>
                            </w:pPr>
                            <w:r w:rsidRPr="00207D37">
                              <w:rPr>
                                <w:rFonts w:hint="eastAsia"/>
                                <w:color w:val="000000" w:themeColor="text1"/>
                              </w:rPr>
                              <w:t>様式</w:t>
                            </w:r>
                            <w:r>
                              <w:rPr>
                                <w:rFonts w:hint="eastAsia"/>
                                <w:color w:val="000000" w:themeColor="text1"/>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36CD3" id="正方形/長方形 17" o:spid="_x0000_s1035" style="position:absolute;left:0;text-align:left;margin-left:444.2pt;margin-top:-26.25pt;width:61.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" fillcolor="window" strokecolor="windowText" strokeweight="1pt">
                <v:textbox>
                  <w:txbxContent>
                    <w:p w14:paraId="47B398DC" w14:textId="56E7AED1" w:rsidR="00703526" w:rsidRPr="00207D37" w:rsidRDefault="00703526" w:rsidP="00C152C8">
                      <w:pPr>
                        <w:jc w:val="center"/>
                        <w:rPr>
                          <w:color w:val="000000" w:themeColor="text1"/>
                        </w:rPr>
                      </w:pPr>
                      <w:r w:rsidRPr="00207D37">
                        <w:rPr>
                          <w:rFonts w:hint="eastAsia"/>
                          <w:color w:val="000000" w:themeColor="text1"/>
                        </w:rPr>
                        <w:t>様式</w:t>
                      </w:r>
                      <w:r>
                        <w:rPr>
                          <w:rFonts w:hint="eastAsia"/>
                          <w:color w:val="000000" w:themeColor="text1"/>
                        </w:rPr>
                        <w:t>７</w:t>
                      </w:r>
                    </w:p>
                  </w:txbxContent>
                </v:textbox>
              </v:rect>
            </w:pict>
          </mc:Fallback>
        </mc:AlternateContent>
      </w:r>
      <w:r w:rsidR="00655CDA">
        <w:rPr>
          <w:rFonts w:ascii="HGS創英角ｺﾞｼｯｸUB" w:eastAsia="HGS創英角ｺﾞｼｯｸUB" w:hAnsi="HGS創英角ｺﾞｼｯｸUB" w:hint="eastAsia"/>
          <w:sz w:val="28"/>
          <w:szCs w:val="28"/>
        </w:rPr>
        <w:t>10</w:t>
      </w:r>
      <w:r w:rsidRPr="00703526">
        <w:rPr>
          <w:rFonts w:ascii="HGS創英角ｺﾞｼｯｸUB" w:eastAsia="HGS創英角ｺﾞｼｯｸUB" w:hAnsi="HGS創英角ｺﾞｼｯｸUB" w:hint="eastAsia"/>
          <w:sz w:val="28"/>
          <w:szCs w:val="28"/>
        </w:rPr>
        <w:t xml:space="preserve">　防災教育及び訓練の年間計画</w:t>
      </w:r>
      <w:r>
        <w:rPr>
          <w:rFonts w:hint="eastAsia"/>
        </w:rPr>
        <w:t>（既存のものがあればそれを活用）</w:t>
      </w:r>
    </w:p>
    <w:p w14:paraId="0260C22E" w14:textId="5D7D80E4" w:rsidR="00703526" w:rsidRDefault="00D933B1" w:rsidP="00703526">
      <w:r>
        <w:rPr>
          <w:noProof/>
        </w:rPr>
        <mc:AlternateContent>
          <mc:Choice Requires="wps">
            <w:drawing>
              <wp:anchor distT="0" distB="0" distL="114300" distR="114300" simplePos="0" relativeHeight="251740160" behindDoc="0" locked="0" layoutInCell="1" allowOverlap="1" wp14:anchorId="4DFAAD67" wp14:editId="46232AED">
                <wp:simplePos x="0" y="0"/>
                <wp:positionH relativeFrom="margin">
                  <wp:posOffset>-63444</wp:posOffset>
                </wp:positionH>
                <wp:positionV relativeFrom="paragraph">
                  <wp:posOffset>510257</wp:posOffset>
                </wp:positionV>
                <wp:extent cx="236217" cy="7449076"/>
                <wp:effectExtent l="19050" t="95250" r="50165" b="19050"/>
                <wp:wrapNone/>
                <wp:docPr id="40" name="フリーフォーム: 図形 40"/>
                <wp:cNvGraphicFramePr/>
                <a:graphic xmlns:a="http://schemas.openxmlformats.org/drawingml/2006/main">
                  <a:graphicData uri="http://schemas.microsoft.com/office/word/2010/wordprocessingShape">
                    <wps:wsp>
                      <wps:cNvSpPr/>
                      <wps:spPr>
                        <a:xfrm>
                          <a:off x="0" y="0"/>
                          <a:ext cx="236217" cy="7449076"/>
                        </a:xfrm>
                        <a:custGeom>
                          <a:avLst/>
                          <a:gdLst>
                            <a:gd name="connsiteX0" fmla="*/ 132659 w 132659"/>
                            <a:gd name="connsiteY0" fmla="*/ 1861965 h 1861965"/>
                            <a:gd name="connsiteX1" fmla="*/ 0 w 132659"/>
                            <a:gd name="connsiteY1" fmla="*/ 1861965 h 1861965"/>
                            <a:gd name="connsiteX2" fmla="*/ 0 w 132659"/>
                            <a:gd name="connsiteY2" fmla="*/ 0 h 1861965"/>
                            <a:gd name="connsiteX3" fmla="*/ 127921 w 132659"/>
                            <a:gd name="connsiteY3" fmla="*/ 0 h 1861965"/>
                          </a:gdLst>
                          <a:ahLst/>
                          <a:cxnLst>
                            <a:cxn ang="0">
                              <a:pos x="connsiteX0" y="connsiteY0"/>
                            </a:cxn>
                            <a:cxn ang="0">
                              <a:pos x="connsiteX1" y="connsiteY1"/>
                            </a:cxn>
                            <a:cxn ang="0">
                              <a:pos x="connsiteX2" y="connsiteY2"/>
                            </a:cxn>
                            <a:cxn ang="0">
                              <a:pos x="connsiteX3" y="connsiteY3"/>
                            </a:cxn>
                          </a:cxnLst>
                          <a:rect l="l" t="t" r="r" b="b"/>
                          <a:pathLst>
                            <a:path w="132659" h="1861965">
                              <a:moveTo>
                                <a:pt x="132659" y="1861965"/>
                              </a:moveTo>
                              <a:lnTo>
                                <a:pt x="0" y="1861965"/>
                              </a:lnTo>
                              <a:lnTo>
                                <a:pt x="0" y="0"/>
                              </a:lnTo>
                              <a:lnTo>
                                <a:pt x="127921" y="0"/>
                              </a:lnTo>
                            </a:path>
                          </a:pathLst>
                        </a:custGeom>
                        <a:noFill/>
                        <a:ln w="38100">
                          <a:solidFill>
                            <a:srgbClr val="002060"/>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0ED09" id="フリーフォーム: 図形 40" o:spid="_x0000_s1026" style="position:absolute;left:0;text-align:left;margin-left:-5pt;margin-top:40.2pt;width:18.6pt;height:586.5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2659,186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" path="m132659,1861965l,1861965,,,127921,e" filled="f" strokecolor="#002060" strokeweight="3pt">
                <v:stroke endarrow="block" joinstyle="miter"/>
                <v:path arrowok="t" o:connecttype="custom" o:connectlocs="236217,7449076;0,7449076;0,0;227780,0" o:connectangles="0,0,0,0"/>
                <w10:wrap anchorx="margin"/>
              </v:shape>
            </w:pict>
          </mc:Fallback>
        </mc:AlternateContent>
      </w:r>
    </w:p>
    <w:tbl>
      <w:tblPr>
        <w:tblStyle w:val="a3"/>
        <w:tblW w:w="0" w:type="auto"/>
        <w:tblInd w:w="279" w:type="dxa"/>
        <w:tblLook w:val="04A0" w:firstRow="1" w:lastRow="0" w:firstColumn="1" w:lastColumn="0" w:noHBand="0" w:noVBand="1"/>
      </w:tblPr>
      <w:tblGrid>
        <w:gridCol w:w="6379"/>
        <w:gridCol w:w="283"/>
        <w:gridCol w:w="425"/>
        <w:gridCol w:w="977"/>
        <w:gridCol w:w="1291"/>
      </w:tblGrid>
      <w:tr w:rsidR="00D7276C" w14:paraId="59F10345" w14:textId="77777777" w:rsidTr="00586448">
        <w:tc>
          <w:tcPr>
            <w:tcW w:w="6379" w:type="dxa"/>
            <w:vMerge w:val="restart"/>
          </w:tcPr>
          <w:p w14:paraId="7DB12AA7" w14:textId="2B82191B" w:rsidR="00D7276C" w:rsidRPr="00703526" w:rsidRDefault="00D7276C" w:rsidP="00703526">
            <w:pPr>
              <w:spacing w:line="400" w:lineRule="exact"/>
              <w:rPr>
                <w:rFonts w:ascii="HGS創英角ｺﾞｼｯｸUB" w:eastAsia="HGS創英角ｺﾞｼｯｸUB" w:hAnsi="HGS創英角ｺﾞｼｯｸUB"/>
                <w:sz w:val="28"/>
                <w:szCs w:val="28"/>
              </w:rPr>
            </w:pPr>
            <w:r w:rsidRPr="00703526">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680768" behindDoc="0" locked="0" layoutInCell="1" allowOverlap="1" wp14:anchorId="6EB432EE" wp14:editId="2AC72228">
                      <wp:simplePos x="0" y="0"/>
                      <wp:positionH relativeFrom="column">
                        <wp:posOffset>2197373</wp:posOffset>
                      </wp:positionH>
                      <wp:positionV relativeFrom="paragraph">
                        <wp:posOffset>30981</wp:posOffset>
                      </wp:positionV>
                      <wp:extent cx="1735358" cy="447188"/>
                      <wp:effectExtent l="0" t="0" r="17780" b="10160"/>
                      <wp:wrapNone/>
                      <wp:docPr id="18" name="正方形/長方形 18"/>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00F2F8BC" w14:textId="77777777" w:rsidR="00D7276C" w:rsidRDefault="00D7276C" w:rsidP="00703526">
                                  <w:pPr>
                                    <w:kinsoku w:val="0"/>
                                    <w:overflowPunct w:val="0"/>
                                    <w:spacing w:line="180" w:lineRule="exact"/>
                                    <w:rPr>
                                      <w:rFonts w:ascii="HGPｺﾞｼｯｸM" w:eastAsia="HGPｺﾞｼｯｸM" w:hAnsi="HGPｺﾞｼｯｸM" w:cs="Times New Roman"/>
                                      <w:color w:val="000000"/>
                                      <w:sz w:val="14"/>
                                      <w:szCs w:val="14"/>
                                    </w:rPr>
                                  </w:pPr>
                                  <w:r>
                                    <w:rPr>
                                      <w:rFonts w:ascii="HGPｺﾞｼｯｸM" w:eastAsia="HGPｺﾞｼｯｸM" w:hAnsi="HGPｺﾞｼｯｸM" w:cs="Times New Roman"/>
                                      <w:color w:val="000000"/>
                                      <w:sz w:val="14"/>
                                      <w:szCs w:val="14"/>
                                    </w:rPr>
                                    <w:t>情報収集伝達要員・避難誘導要員の任命や外部からの支援体制等を確認し、避難確保計画に反映します。</w:t>
                                  </w:r>
                                </w:p>
                                <w:p w14:paraId="05D3EBC1" w14:textId="77777777" w:rsidR="00D7276C" w:rsidRPr="00703526" w:rsidRDefault="00D7276C" w:rsidP="00703526">
                                  <w:pPr>
                                    <w:spacing w:line="180" w:lineRule="exact"/>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432EE" id="正方形/長方形 18" o:spid="_x0000_s1036" style="position:absolute;left:0;text-align:left;margin-left:173pt;margin-top:2.45pt;width:136.65pt;height:3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" fillcolor="#deeaf6 [664]" strokecolor="#1f3763 [1604]" strokeweight=".5pt">
                      <v:textbox inset="1mm,1mm,1mm,1mm">
                        <w:txbxContent>
                          <w:p w14:paraId="00F2F8BC" w14:textId="77777777" w:rsidR="00D7276C" w:rsidRDefault="00D7276C" w:rsidP="00703526">
                            <w:pPr>
                              <w:kinsoku w:val="0"/>
                              <w:overflowPunct w:val="0"/>
                              <w:spacing w:line="180" w:lineRule="exact"/>
                              <w:rPr>
                                <w:rFonts w:ascii="HGPｺﾞｼｯｸM" w:eastAsia="HGPｺﾞｼｯｸM" w:hAnsi="HGPｺﾞｼｯｸM" w:cs="Times New Roman"/>
                                <w:color w:val="000000"/>
                                <w:sz w:val="14"/>
                                <w:szCs w:val="14"/>
                              </w:rPr>
                            </w:pPr>
                            <w:r>
                              <w:rPr>
                                <w:rFonts w:ascii="HGPｺﾞｼｯｸM" w:eastAsia="HGPｺﾞｼｯｸM" w:hAnsi="HGPｺﾞｼｯｸM" w:cs="Times New Roman"/>
                                <w:color w:val="000000"/>
                                <w:sz w:val="14"/>
                                <w:szCs w:val="14"/>
                              </w:rPr>
                              <w:t>情報収集伝達要員・避難誘導要員の任命や外部からの支援体制等を確認し、避難確保計画に反映します。</w:t>
                            </w:r>
                          </w:p>
                          <w:p w14:paraId="05D3EBC1" w14:textId="77777777" w:rsidR="00D7276C" w:rsidRPr="00703526" w:rsidRDefault="00D7276C" w:rsidP="00703526">
                            <w:pPr>
                              <w:spacing w:line="180" w:lineRule="exact"/>
                              <w:jc w:val="center"/>
                            </w:pPr>
                          </w:p>
                        </w:txbxContent>
                      </v:textbox>
                    </v:rect>
                  </w:pict>
                </mc:Fallback>
              </mc:AlternateContent>
            </w:r>
            <w:r w:rsidRPr="00703526">
              <w:rPr>
                <w:rFonts w:ascii="HGS創英角ｺﾞｼｯｸUB" w:eastAsia="HGS創英角ｺﾞｼｯｸUB" w:hAnsi="HGS創英角ｺﾞｼｯｸUB" w:hint="eastAsia"/>
                <w:sz w:val="28"/>
                <w:szCs w:val="28"/>
              </w:rPr>
              <w:t>防災体制の確立</w:t>
            </w:r>
          </w:p>
          <w:p w14:paraId="71B83CBD" w14:textId="10BE47E6" w:rsidR="00D7276C" w:rsidRDefault="00D7276C" w:rsidP="00D7276C">
            <w:pPr>
              <w:spacing w:line="400" w:lineRule="exact"/>
            </w:pPr>
            <w:r w:rsidRPr="00703526">
              <w:rPr>
                <w:rFonts w:ascii="HGS創英角ｺﾞｼｯｸUB" w:eastAsia="HGS創英角ｺﾞｼｯｸUB" w:hAnsi="HGS創英角ｺﾞｼｯｸUB" w:hint="eastAsia"/>
                <w:sz w:val="28"/>
                <w:szCs w:val="28"/>
              </w:rPr>
              <w:t>避難確保計画の年度版作成</w:t>
            </w:r>
          </w:p>
        </w:tc>
        <w:tc>
          <w:tcPr>
            <w:tcW w:w="283" w:type="dxa"/>
            <w:tcBorders>
              <w:top w:val="nil"/>
              <w:bottom w:val="nil"/>
              <w:right w:val="nil"/>
            </w:tcBorders>
          </w:tcPr>
          <w:p w14:paraId="43FF0589" w14:textId="77777777" w:rsidR="00D7276C" w:rsidRDefault="00D7276C" w:rsidP="00703526"/>
        </w:tc>
        <w:tc>
          <w:tcPr>
            <w:tcW w:w="425" w:type="dxa"/>
            <w:tcBorders>
              <w:top w:val="nil"/>
              <w:left w:val="nil"/>
              <w:bottom w:val="nil"/>
            </w:tcBorders>
          </w:tcPr>
          <w:p w14:paraId="50CFBA4F" w14:textId="77777777" w:rsidR="00D7276C" w:rsidRDefault="00D7276C" w:rsidP="00703526"/>
        </w:tc>
        <w:tc>
          <w:tcPr>
            <w:tcW w:w="2268" w:type="dxa"/>
            <w:gridSpan w:val="2"/>
            <w:shd w:val="clear" w:color="auto" w:fill="D9D9D9" w:themeFill="background1" w:themeFillShade="D9"/>
          </w:tcPr>
          <w:p w14:paraId="51DB0238" w14:textId="09103569" w:rsidR="00D7276C" w:rsidRDefault="00D7276C" w:rsidP="00D7276C">
            <w:pPr>
              <w:jc w:val="center"/>
            </w:pPr>
            <w:r>
              <w:rPr>
                <w:rFonts w:hint="eastAsia"/>
              </w:rPr>
              <w:t>実施予定月</w:t>
            </w:r>
          </w:p>
        </w:tc>
      </w:tr>
      <w:tr w:rsidR="00D7276C" w14:paraId="4CFD4219" w14:textId="77777777" w:rsidTr="00586448">
        <w:tc>
          <w:tcPr>
            <w:tcW w:w="6379" w:type="dxa"/>
            <w:vMerge/>
          </w:tcPr>
          <w:p w14:paraId="1ADB02E2" w14:textId="77777777" w:rsidR="00D7276C" w:rsidRDefault="00D7276C" w:rsidP="00703526"/>
        </w:tc>
        <w:tc>
          <w:tcPr>
            <w:tcW w:w="283" w:type="dxa"/>
            <w:tcBorders>
              <w:top w:val="nil"/>
              <w:bottom w:val="nil"/>
              <w:right w:val="nil"/>
            </w:tcBorders>
          </w:tcPr>
          <w:p w14:paraId="5F0A5C0F" w14:textId="105552DA" w:rsidR="00D7276C" w:rsidRDefault="00D7276C" w:rsidP="00703526"/>
        </w:tc>
        <w:tc>
          <w:tcPr>
            <w:tcW w:w="425" w:type="dxa"/>
            <w:tcBorders>
              <w:top w:val="nil"/>
              <w:left w:val="nil"/>
              <w:bottom w:val="nil"/>
            </w:tcBorders>
          </w:tcPr>
          <w:p w14:paraId="32373EB8" w14:textId="675E2E9B" w:rsidR="00D7276C" w:rsidRDefault="00586448" w:rsidP="00703526">
            <w:r>
              <w:rPr>
                <w:noProof/>
              </w:rPr>
              <mc:AlternateContent>
                <mc:Choice Requires="wps">
                  <w:drawing>
                    <wp:anchor distT="0" distB="0" distL="114300" distR="114300" simplePos="0" relativeHeight="251760640" behindDoc="0" locked="0" layoutInCell="1" allowOverlap="1" wp14:anchorId="27CF58EE" wp14:editId="43A8D88A">
                      <wp:simplePos x="0" y="0"/>
                      <wp:positionH relativeFrom="column">
                        <wp:posOffset>-233553</wp:posOffset>
                      </wp:positionH>
                      <wp:positionV relativeFrom="paragraph">
                        <wp:posOffset>-64353</wp:posOffset>
                      </wp:positionV>
                      <wp:extent cx="433753" cy="205154"/>
                      <wp:effectExtent l="0" t="0" r="4445" b="4445"/>
                      <wp:wrapNone/>
                      <wp:docPr id="60" name="二等辺三角形 60"/>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3BE8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0" o:spid="_x0000_s1026" type="#_x0000_t5" style="position:absolute;left:0;text-align:left;margin-left:-18.4pt;margin-top:-5.05pt;width:34.15pt;height:16.15pt;rotation:9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" fillcolor="#1f3763 [1604]" stroked="f" strokeweight="1pt"/>
                  </w:pict>
                </mc:Fallback>
              </mc:AlternateContent>
            </w:r>
          </w:p>
        </w:tc>
        <w:tc>
          <w:tcPr>
            <w:tcW w:w="2268" w:type="dxa"/>
            <w:gridSpan w:val="2"/>
          </w:tcPr>
          <w:p w14:paraId="1AA52807" w14:textId="25E9E629" w:rsidR="00D7276C" w:rsidRDefault="00D7276C" w:rsidP="00D7276C">
            <w:pPr>
              <w:jc w:val="right"/>
            </w:pPr>
            <w:r>
              <w:rPr>
                <w:rFonts w:hint="eastAsia"/>
              </w:rPr>
              <w:t>月</w:t>
            </w:r>
          </w:p>
        </w:tc>
      </w:tr>
      <w:tr w:rsidR="00D7276C" w14:paraId="01087303" w14:textId="77777777" w:rsidTr="00586448">
        <w:tc>
          <w:tcPr>
            <w:tcW w:w="6379" w:type="dxa"/>
            <w:vMerge w:val="restart"/>
            <w:tcBorders>
              <w:left w:val="nil"/>
              <w:right w:val="nil"/>
            </w:tcBorders>
          </w:tcPr>
          <w:p w14:paraId="799A43E3" w14:textId="29FBB21F" w:rsidR="00D7276C" w:rsidRDefault="00D7276C" w:rsidP="00703526">
            <w:r>
              <w:rPr>
                <w:noProof/>
              </w:rPr>
              <mc:AlternateContent>
                <mc:Choice Requires="wps">
                  <w:drawing>
                    <wp:anchor distT="0" distB="0" distL="114300" distR="114300" simplePos="0" relativeHeight="251681792" behindDoc="0" locked="0" layoutInCell="1" allowOverlap="1" wp14:anchorId="37ED1FA9" wp14:editId="01F3CDA9">
                      <wp:simplePos x="0" y="0"/>
                      <wp:positionH relativeFrom="column">
                        <wp:posOffset>62301</wp:posOffset>
                      </wp:positionH>
                      <wp:positionV relativeFrom="paragraph">
                        <wp:posOffset>15380</wp:posOffset>
                      </wp:positionV>
                      <wp:extent cx="600700" cy="423333"/>
                      <wp:effectExtent l="0" t="0" r="9525" b="0"/>
                      <wp:wrapNone/>
                      <wp:docPr id="19" name="矢印: 下 19"/>
                      <wp:cNvGraphicFramePr/>
                      <a:graphic xmlns:a="http://schemas.openxmlformats.org/drawingml/2006/main">
                        <a:graphicData uri="http://schemas.microsoft.com/office/word/2010/wordprocessingShape">
                          <wps:wsp>
                            <wps:cNvSpPr/>
                            <wps:spPr>
                              <a:xfrm>
                                <a:off x="0" y="0"/>
                                <a:ext cx="600700" cy="423333"/>
                              </a:xfrm>
                              <a:prstGeom prst="down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40B4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 o:spid="_x0000_s1026" type="#_x0000_t67" style="position:absolute;left:0;text-align:left;margin-left:4.9pt;margin-top:1.2pt;width:47.3pt;height:33.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" adj="10800" fillcolor="#002060" stroked="f" strokeweight="1pt"/>
                  </w:pict>
                </mc:Fallback>
              </mc:AlternateContent>
            </w:r>
          </w:p>
        </w:tc>
        <w:tc>
          <w:tcPr>
            <w:tcW w:w="283" w:type="dxa"/>
            <w:tcBorders>
              <w:top w:val="nil"/>
              <w:left w:val="nil"/>
              <w:bottom w:val="nil"/>
              <w:right w:val="nil"/>
            </w:tcBorders>
          </w:tcPr>
          <w:p w14:paraId="2E2B5D8B" w14:textId="623D5E79" w:rsidR="00D7276C" w:rsidRDefault="00D7276C" w:rsidP="00703526"/>
        </w:tc>
        <w:tc>
          <w:tcPr>
            <w:tcW w:w="425" w:type="dxa"/>
            <w:tcBorders>
              <w:top w:val="nil"/>
              <w:left w:val="nil"/>
              <w:bottom w:val="nil"/>
              <w:right w:val="nil"/>
            </w:tcBorders>
          </w:tcPr>
          <w:p w14:paraId="716B7096" w14:textId="17688F2E" w:rsidR="00D7276C" w:rsidRDefault="00D7276C" w:rsidP="00703526"/>
        </w:tc>
        <w:tc>
          <w:tcPr>
            <w:tcW w:w="977" w:type="dxa"/>
            <w:tcBorders>
              <w:left w:val="nil"/>
              <w:bottom w:val="nil"/>
              <w:right w:val="nil"/>
            </w:tcBorders>
          </w:tcPr>
          <w:p w14:paraId="50B05D8F" w14:textId="0C6DF562" w:rsidR="00D7276C" w:rsidRDefault="00D7276C" w:rsidP="00703526"/>
        </w:tc>
        <w:tc>
          <w:tcPr>
            <w:tcW w:w="1291" w:type="dxa"/>
            <w:tcBorders>
              <w:left w:val="nil"/>
              <w:bottom w:val="nil"/>
              <w:right w:val="nil"/>
            </w:tcBorders>
          </w:tcPr>
          <w:p w14:paraId="19021C68" w14:textId="77777777" w:rsidR="00D7276C" w:rsidRDefault="00D7276C" w:rsidP="00703526"/>
        </w:tc>
      </w:tr>
      <w:tr w:rsidR="00D7276C" w14:paraId="4085DB71" w14:textId="77777777" w:rsidTr="00586448">
        <w:tc>
          <w:tcPr>
            <w:tcW w:w="6379" w:type="dxa"/>
            <w:vMerge/>
            <w:tcBorders>
              <w:left w:val="nil"/>
              <w:right w:val="nil"/>
            </w:tcBorders>
          </w:tcPr>
          <w:p w14:paraId="691B9D95" w14:textId="77777777" w:rsidR="00D7276C" w:rsidRDefault="00D7276C" w:rsidP="00703526"/>
        </w:tc>
        <w:tc>
          <w:tcPr>
            <w:tcW w:w="283" w:type="dxa"/>
            <w:tcBorders>
              <w:top w:val="nil"/>
              <w:left w:val="nil"/>
              <w:bottom w:val="nil"/>
              <w:right w:val="nil"/>
            </w:tcBorders>
          </w:tcPr>
          <w:p w14:paraId="637941AE" w14:textId="77777777" w:rsidR="00D7276C" w:rsidRDefault="00D7276C" w:rsidP="00703526"/>
        </w:tc>
        <w:tc>
          <w:tcPr>
            <w:tcW w:w="425" w:type="dxa"/>
            <w:tcBorders>
              <w:top w:val="nil"/>
              <w:left w:val="nil"/>
              <w:bottom w:val="nil"/>
              <w:right w:val="nil"/>
            </w:tcBorders>
          </w:tcPr>
          <w:p w14:paraId="2AE3F865" w14:textId="1FCF83B9" w:rsidR="00D7276C" w:rsidRDefault="00D7276C" w:rsidP="00703526"/>
        </w:tc>
        <w:tc>
          <w:tcPr>
            <w:tcW w:w="977" w:type="dxa"/>
            <w:tcBorders>
              <w:top w:val="nil"/>
              <w:left w:val="nil"/>
              <w:right w:val="nil"/>
            </w:tcBorders>
          </w:tcPr>
          <w:p w14:paraId="3DD9A746" w14:textId="41CB2F57" w:rsidR="00D7276C" w:rsidRDefault="00D7276C" w:rsidP="00703526"/>
        </w:tc>
        <w:tc>
          <w:tcPr>
            <w:tcW w:w="1291" w:type="dxa"/>
            <w:tcBorders>
              <w:top w:val="nil"/>
              <w:left w:val="nil"/>
              <w:right w:val="nil"/>
            </w:tcBorders>
          </w:tcPr>
          <w:p w14:paraId="61F2F3F5" w14:textId="77777777" w:rsidR="00D7276C" w:rsidRDefault="00D7276C" w:rsidP="00703526"/>
        </w:tc>
      </w:tr>
      <w:tr w:rsidR="00D7276C" w14:paraId="7215CCCC" w14:textId="77777777" w:rsidTr="00586448">
        <w:tc>
          <w:tcPr>
            <w:tcW w:w="6379" w:type="dxa"/>
            <w:vMerge w:val="restart"/>
          </w:tcPr>
          <w:p w14:paraId="48DCDD19" w14:textId="650FE655" w:rsidR="00D7276C" w:rsidRDefault="00D7276C" w:rsidP="00D7276C">
            <w:pPr>
              <w:spacing w:line="-400" w:lineRule="auto"/>
              <w:rPr>
                <w:rFonts w:ascii="HGS創英角ｺﾞｼｯｸUB" w:eastAsia="HGS創英角ｺﾞｼｯｸUB" w:hAnsi="HGS創英角ｺﾞｼｯｸUB"/>
                <w:sz w:val="28"/>
                <w:szCs w:val="24"/>
              </w:rPr>
            </w:pPr>
            <w:r w:rsidRPr="00703526">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685888" behindDoc="0" locked="0" layoutInCell="1" allowOverlap="1" wp14:anchorId="2E043A13" wp14:editId="01256D11">
                      <wp:simplePos x="0" y="0"/>
                      <wp:positionH relativeFrom="column">
                        <wp:posOffset>2197100</wp:posOffset>
                      </wp:positionH>
                      <wp:positionV relativeFrom="paragraph">
                        <wp:posOffset>27771</wp:posOffset>
                      </wp:positionV>
                      <wp:extent cx="1735358" cy="447188"/>
                      <wp:effectExtent l="0" t="0" r="17780" b="10160"/>
                      <wp:wrapNone/>
                      <wp:docPr id="21" name="正方形/長方形 21"/>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63D6B35A" w14:textId="77777777" w:rsidR="00D7276C" w:rsidRPr="00D7276C" w:rsidRDefault="00D7276C"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○避難確保計画等の情報の共有</w:t>
                                  </w:r>
                                </w:p>
                                <w:p w14:paraId="69FE8A63" w14:textId="3EAB7E34" w:rsidR="00D7276C" w:rsidRPr="00703526" w:rsidRDefault="00D7276C" w:rsidP="00D7276C">
                                  <w:pPr>
                                    <w:spacing w:line="180" w:lineRule="exact"/>
                                    <w:jc w:val="left"/>
                                  </w:pPr>
                                  <w:r w:rsidRPr="00D7276C">
                                    <w:rPr>
                                      <w:rFonts w:ascii="HGPｺﾞｼｯｸM" w:eastAsia="HGPｺﾞｼｯｸM" w:hAnsi="HGPｺﾞｼｯｸM" w:cs="Times New Roman" w:hint="eastAsia"/>
                                      <w:color w:val="000000"/>
                                      <w:sz w:val="14"/>
                                      <w:szCs w:val="14"/>
                                    </w:rPr>
                                    <w:t>○過去の被災経験や災害に対する知恵の伝承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43A13" id="正方形/長方形 21" o:spid="_x0000_s1037" style="position:absolute;left:0;text-align:left;margin-left:173pt;margin-top:2.2pt;width:136.65pt;height:3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" fillcolor="#deeaf6 [664]" strokecolor="#1f3763 [1604]" strokeweight=".5pt">
                      <v:textbox inset="1mm,1mm,1mm,1mm">
                        <w:txbxContent>
                          <w:p w14:paraId="63D6B35A" w14:textId="77777777" w:rsidR="00D7276C" w:rsidRPr="00D7276C" w:rsidRDefault="00D7276C"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○避難確保計画等の情報の共有</w:t>
                            </w:r>
                          </w:p>
                          <w:p w14:paraId="69FE8A63" w14:textId="3EAB7E34" w:rsidR="00D7276C" w:rsidRPr="00703526" w:rsidRDefault="00D7276C" w:rsidP="00D7276C">
                            <w:pPr>
                              <w:spacing w:line="180" w:lineRule="exact"/>
                              <w:jc w:val="left"/>
                            </w:pPr>
                            <w:r w:rsidRPr="00D7276C">
                              <w:rPr>
                                <w:rFonts w:ascii="HGPｺﾞｼｯｸM" w:eastAsia="HGPｺﾞｼｯｸM" w:hAnsi="HGPｺﾞｼｯｸM" w:cs="Times New Roman" w:hint="eastAsia"/>
                                <w:color w:val="000000"/>
                                <w:sz w:val="14"/>
                                <w:szCs w:val="14"/>
                              </w:rPr>
                              <w:t>○過去の被災経験や災害に対する知恵の伝承　など</w:t>
                            </w:r>
                          </w:p>
                        </w:txbxContent>
                      </v:textbox>
                    </v:rect>
                  </w:pict>
                </mc:Fallback>
              </mc:AlternateContent>
            </w:r>
            <w:r w:rsidRPr="00D7276C">
              <w:rPr>
                <w:rFonts w:ascii="HGS創英角ｺﾞｼｯｸUB" w:eastAsia="HGS創英角ｺﾞｼｯｸUB" w:hAnsi="HGS創英角ｺﾞｼｯｸUB" w:hint="eastAsia"/>
                <w:sz w:val="28"/>
                <w:szCs w:val="24"/>
              </w:rPr>
              <w:t>従業員への防災教育</w:t>
            </w:r>
          </w:p>
          <w:p w14:paraId="0976F670" w14:textId="51266426" w:rsidR="00D7276C" w:rsidRPr="00D7276C" w:rsidRDefault="00D7276C" w:rsidP="00D7276C">
            <w:pPr>
              <w:spacing w:line="-400" w:lineRule="auto"/>
              <w:rPr>
                <w:rFonts w:ascii="HGS創英角ｺﾞｼｯｸUB" w:eastAsia="HGS創英角ｺﾞｼｯｸUB" w:hAnsi="HGS創英角ｺﾞｼｯｸUB"/>
              </w:rPr>
            </w:pPr>
          </w:p>
        </w:tc>
        <w:tc>
          <w:tcPr>
            <w:tcW w:w="283" w:type="dxa"/>
            <w:tcBorders>
              <w:top w:val="nil"/>
              <w:bottom w:val="nil"/>
              <w:right w:val="nil"/>
            </w:tcBorders>
          </w:tcPr>
          <w:p w14:paraId="33D8D991" w14:textId="77777777" w:rsidR="00D7276C" w:rsidRDefault="00D7276C" w:rsidP="00703526"/>
        </w:tc>
        <w:tc>
          <w:tcPr>
            <w:tcW w:w="425" w:type="dxa"/>
            <w:tcBorders>
              <w:top w:val="nil"/>
              <w:left w:val="nil"/>
              <w:bottom w:val="nil"/>
            </w:tcBorders>
          </w:tcPr>
          <w:p w14:paraId="1BF7F78B" w14:textId="4E533617" w:rsidR="00D7276C" w:rsidRDefault="00D7276C" w:rsidP="00703526"/>
        </w:tc>
        <w:tc>
          <w:tcPr>
            <w:tcW w:w="2268" w:type="dxa"/>
            <w:gridSpan w:val="2"/>
            <w:shd w:val="clear" w:color="auto" w:fill="D9D9D9" w:themeFill="background1" w:themeFillShade="D9"/>
          </w:tcPr>
          <w:p w14:paraId="494B8ABA" w14:textId="7D0EDD98" w:rsidR="00D7276C" w:rsidRDefault="00D7276C" w:rsidP="00D7276C">
            <w:pPr>
              <w:jc w:val="center"/>
            </w:pPr>
            <w:r>
              <w:rPr>
                <w:rFonts w:hint="eastAsia"/>
              </w:rPr>
              <w:t>実施予定月</w:t>
            </w:r>
          </w:p>
        </w:tc>
      </w:tr>
      <w:tr w:rsidR="00D7276C" w14:paraId="29865E5A" w14:textId="77777777" w:rsidTr="00586448">
        <w:tc>
          <w:tcPr>
            <w:tcW w:w="6379" w:type="dxa"/>
            <w:vMerge/>
          </w:tcPr>
          <w:p w14:paraId="15661EEC" w14:textId="77777777" w:rsidR="00D7276C" w:rsidRDefault="00D7276C" w:rsidP="00703526"/>
        </w:tc>
        <w:tc>
          <w:tcPr>
            <w:tcW w:w="283" w:type="dxa"/>
            <w:tcBorders>
              <w:top w:val="nil"/>
              <w:bottom w:val="nil"/>
              <w:right w:val="nil"/>
            </w:tcBorders>
          </w:tcPr>
          <w:p w14:paraId="09BD0F0B" w14:textId="77777777" w:rsidR="00D7276C" w:rsidRDefault="00D7276C" w:rsidP="00703526"/>
        </w:tc>
        <w:tc>
          <w:tcPr>
            <w:tcW w:w="425" w:type="dxa"/>
            <w:tcBorders>
              <w:top w:val="nil"/>
              <w:left w:val="nil"/>
              <w:bottom w:val="nil"/>
            </w:tcBorders>
          </w:tcPr>
          <w:p w14:paraId="402E3F5D" w14:textId="76FD0541" w:rsidR="00D7276C" w:rsidRDefault="00586448" w:rsidP="00703526">
            <w:r>
              <w:rPr>
                <w:noProof/>
              </w:rPr>
              <mc:AlternateContent>
                <mc:Choice Requires="wps">
                  <w:drawing>
                    <wp:anchor distT="0" distB="0" distL="114300" distR="114300" simplePos="0" relativeHeight="251762688" behindDoc="0" locked="0" layoutInCell="1" allowOverlap="1" wp14:anchorId="37BB8A95" wp14:editId="5C8BC7C8">
                      <wp:simplePos x="0" y="0"/>
                      <wp:positionH relativeFrom="column">
                        <wp:posOffset>-233045</wp:posOffset>
                      </wp:positionH>
                      <wp:positionV relativeFrom="paragraph">
                        <wp:posOffset>-54163</wp:posOffset>
                      </wp:positionV>
                      <wp:extent cx="433753" cy="205154"/>
                      <wp:effectExtent l="0" t="0" r="4445" b="4445"/>
                      <wp:wrapNone/>
                      <wp:docPr id="61" name="二等辺三角形 61"/>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F1CD" id="二等辺三角形 61" o:spid="_x0000_s1026" type="#_x0000_t5" style="position:absolute;left:0;text-align:left;margin-left:-18.35pt;margin-top:-4.25pt;width:34.15pt;height:16.15pt;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" fillcolor="#1f3763 [1604]" stroked="f" strokeweight="1pt"/>
                  </w:pict>
                </mc:Fallback>
              </mc:AlternateContent>
            </w:r>
          </w:p>
        </w:tc>
        <w:tc>
          <w:tcPr>
            <w:tcW w:w="2268" w:type="dxa"/>
            <w:gridSpan w:val="2"/>
          </w:tcPr>
          <w:p w14:paraId="7A3049A6" w14:textId="081B51F3" w:rsidR="00D7276C" w:rsidRDefault="00D7276C" w:rsidP="00D7276C">
            <w:pPr>
              <w:jc w:val="right"/>
            </w:pPr>
            <w:r>
              <w:rPr>
                <w:rFonts w:hint="eastAsia"/>
              </w:rPr>
              <w:t>月</w:t>
            </w:r>
          </w:p>
        </w:tc>
      </w:tr>
      <w:tr w:rsidR="006A17D2" w14:paraId="16F22A19" w14:textId="77777777" w:rsidTr="00586448">
        <w:trPr>
          <w:trHeight w:val="41"/>
        </w:trPr>
        <w:tc>
          <w:tcPr>
            <w:tcW w:w="6379" w:type="dxa"/>
            <w:tcBorders>
              <w:left w:val="nil"/>
              <w:right w:val="nil"/>
            </w:tcBorders>
          </w:tcPr>
          <w:p w14:paraId="4B7AFCFE" w14:textId="77777777" w:rsidR="006A17D2" w:rsidRPr="00D7276C" w:rsidRDefault="006A17D2" w:rsidP="006A17D2">
            <w:pPr>
              <w:spacing w:line="100" w:lineRule="exact"/>
              <w:rPr>
                <w:sz w:val="10"/>
                <w:szCs w:val="10"/>
              </w:rPr>
            </w:pPr>
          </w:p>
        </w:tc>
        <w:tc>
          <w:tcPr>
            <w:tcW w:w="283" w:type="dxa"/>
            <w:tcBorders>
              <w:top w:val="nil"/>
              <w:left w:val="nil"/>
              <w:bottom w:val="nil"/>
              <w:right w:val="nil"/>
            </w:tcBorders>
          </w:tcPr>
          <w:p w14:paraId="48487EF4" w14:textId="77777777" w:rsidR="006A17D2" w:rsidRPr="00D7276C" w:rsidRDefault="006A17D2" w:rsidP="00D7276C">
            <w:pPr>
              <w:spacing w:line="100" w:lineRule="exact"/>
              <w:rPr>
                <w:sz w:val="10"/>
                <w:szCs w:val="10"/>
              </w:rPr>
            </w:pPr>
          </w:p>
        </w:tc>
        <w:tc>
          <w:tcPr>
            <w:tcW w:w="425" w:type="dxa"/>
            <w:tcBorders>
              <w:top w:val="nil"/>
              <w:left w:val="nil"/>
              <w:bottom w:val="nil"/>
              <w:right w:val="nil"/>
            </w:tcBorders>
          </w:tcPr>
          <w:p w14:paraId="75A83D64" w14:textId="77777777" w:rsidR="006A17D2" w:rsidRPr="00D7276C" w:rsidRDefault="006A17D2" w:rsidP="00D7276C">
            <w:pPr>
              <w:spacing w:line="100" w:lineRule="exact"/>
              <w:rPr>
                <w:sz w:val="10"/>
                <w:szCs w:val="10"/>
              </w:rPr>
            </w:pPr>
          </w:p>
        </w:tc>
        <w:tc>
          <w:tcPr>
            <w:tcW w:w="2268" w:type="dxa"/>
            <w:gridSpan w:val="2"/>
            <w:tcBorders>
              <w:left w:val="nil"/>
              <w:right w:val="nil"/>
            </w:tcBorders>
          </w:tcPr>
          <w:p w14:paraId="1B0481BF" w14:textId="77777777" w:rsidR="006A17D2" w:rsidRPr="00D7276C" w:rsidRDefault="006A17D2" w:rsidP="00D7276C">
            <w:pPr>
              <w:spacing w:line="100" w:lineRule="exact"/>
              <w:rPr>
                <w:sz w:val="10"/>
                <w:szCs w:val="10"/>
              </w:rPr>
            </w:pPr>
          </w:p>
        </w:tc>
      </w:tr>
      <w:tr w:rsidR="00D7276C" w14:paraId="1639792D" w14:textId="77777777" w:rsidTr="00586448">
        <w:tc>
          <w:tcPr>
            <w:tcW w:w="6379" w:type="dxa"/>
            <w:vMerge w:val="restart"/>
          </w:tcPr>
          <w:p w14:paraId="0855A453" w14:textId="26564A09" w:rsidR="00D7276C" w:rsidRDefault="00D7276C" w:rsidP="00D7276C">
            <w:pPr>
              <w:spacing w:line="400" w:lineRule="exact"/>
              <w:rPr>
                <w:rFonts w:ascii="HGS創英角ｺﾞｼｯｸUB" w:eastAsia="HGS創英角ｺﾞｼｯｸUB" w:hAnsi="HGS創英角ｺﾞｼｯｸUB"/>
                <w:sz w:val="28"/>
                <w:szCs w:val="24"/>
              </w:rPr>
            </w:pPr>
            <w:r w:rsidRPr="00703526">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687936" behindDoc="0" locked="0" layoutInCell="1" allowOverlap="1" wp14:anchorId="576310E9" wp14:editId="13D5E026">
                      <wp:simplePos x="0" y="0"/>
                      <wp:positionH relativeFrom="column">
                        <wp:posOffset>2197100</wp:posOffset>
                      </wp:positionH>
                      <wp:positionV relativeFrom="paragraph">
                        <wp:posOffset>25410</wp:posOffset>
                      </wp:positionV>
                      <wp:extent cx="1735358" cy="447188"/>
                      <wp:effectExtent l="0" t="0" r="17780" b="10160"/>
                      <wp:wrapNone/>
                      <wp:docPr id="23" name="正方形/長方形 23"/>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E4A50B5" w14:textId="337DCA2F" w:rsidR="00D7276C" w:rsidRPr="00D7276C" w:rsidRDefault="00D7276C"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w:t>
                                  </w:r>
                                  <w:r>
                                    <w:rPr>
                                      <w:rFonts w:ascii="HGPｺﾞｼｯｸM" w:eastAsia="HGPｺﾞｼｯｸM" w:hAnsi="HGPｺﾞｼｯｸM" w:cs="Times New Roman" w:hint="eastAsia"/>
                                      <w:color w:val="000000"/>
                                      <w:sz w:val="14"/>
                                      <w:szCs w:val="14"/>
                                    </w:rPr>
                                    <w:t>災害</w:t>
                                  </w:r>
                                  <w:r w:rsidRPr="00D7276C">
                                    <w:rPr>
                                      <w:rFonts w:ascii="HGPｺﾞｼｯｸM" w:eastAsia="HGPｺﾞｼｯｸM" w:hAnsi="HGPｺﾞｼｯｸM" w:cs="Times New Roman" w:hint="eastAsia"/>
                                      <w:color w:val="000000"/>
                                      <w:sz w:val="14"/>
                                      <w:szCs w:val="14"/>
                                    </w:rPr>
                                    <w:t>の危険性や避難場所の確認</w:t>
                                  </w:r>
                                </w:p>
                                <w:p w14:paraId="4CC46B54" w14:textId="64072A8F" w:rsidR="00D7276C" w:rsidRPr="00703526" w:rsidRDefault="00D7276C" w:rsidP="00D7276C">
                                  <w:pPr>
                                    <w:spacing w:line="180" w:lineRule="exact"/>
                                    <w:jc w:val="left"/>
                                  </w:pPr>
                                  <w:r w:rsidRPr="00D7276C">
                                    <w:rPr>
                                      <w:rFonts w:ascii="HGPｺﾞｼｯｸM" w:eastAsia="HGPｺﾞｼｯｸM" w:hAnsi="HGPｺﾞｼｯｸM" w:cs="Times New Roman" w:hint="eastAsia"/>
                                      <w:color w:val="000000"/>
                                      <w:sz w:val="14"/>
                                      <w:szCs w:val="14"/>
                                    </w:rPr>
                                    <w:t>○緊急時の対応等に関する入院</w:t>
                                  </w:r>
                                  <w:r w:rsidRPr="00D7276C">
                                    <w:rPr>
                                      <w:rFonts w:ascii="HGPｺﾞｼｯｸM" w:eastAsia="HGPｺﾞｼｯｸM" w:hAnsi="HGPｺﾞｼｯｸM" w:cs="Times New Roman"/>
                                      <w:color w:val="000000"/>
                                      <w:sz w:val="14"/>
                                      <w:szCs w:val="14"/>
                                    </w:rPr>
                                    <w:t>(所)者家族への説明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310E9" id="正方形/長方形 23" o:spid="_x0000_s1038" style="position:absolute;left:0;text-align:left;margin-left:173pt;margin-top:2pt;width:136.65pt;height:3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" fillcolor="#deeaf6 [664]" strokecolor="#1f3763 [1604]" strokeweight=".5pt">
                      <v:textbox inset="1mm,1mm,1mm,1mm">
                        <w:txbxContent>
                          <w:p w14:paraId="5E4A50B5" w14:textId="337DCA2F" w:rsidR="00D7276C" w:rsidRPr="00D7276C" w:rsidRDefault="00D7276C"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w:t>
                            </w:r>
                            <w:r>
                              <w:rPr>
                                <w:rFonts w:ascii="HGPｺﾞｼｯｸM" w:eastAsia="HGPｺﾞｼｯｸM" w:hAnsi="HGPｺﾞｼｯｸM" w:cs="Times New Roman" w:hint="eastAsia"/>
                                <w:color w:val="000000"/>
                                <w:sz w:val="14"/>
                                <w:szCs w:val="14"/>
                              </w:rPr>
                              <w:t>災害</w:t>
                            </w:r>
                            <w:r w:rsidRPr="00D7276C">
                              <w:rPr>
                                <w:rFonts w:ascii="HGPｺﾞｼｯｸM" w:eastAsia="HGPｺﾞｼｯｸM" w:hAnsi="HGPｺﾞｼｯｸM" w:cs="Times New Roman" w:hint="eastAsia"/>
                                <w:color w:val="000000"/>
                                <w:sz w:val="14"/>
                                <w:szCs w:val="14"/>
                              </w:rPr>
                              <w:t>の危険性や避難場所の確認</w:t>
                            </w:r>
                          </w:p>
                          <w:p w14:paraId="4CC46B54" w14:textId="64072A8F" w:rsidR="00D7276C" w:rsidRPr="00703526" w:rsidRDefault="00D7276C" w:rsidP="00D7276C">
                            <w:pPr>
                              <w:spacing w:line="180" w:lineRule="exact"/>
                              <w:jc w:val="left"/>
                            </w:pPr>
                            <w:r w:rsidRPr="00D7276C">
                              <w:rPr>
                                <w:rFonts w:ascii="HGPｺﾞｼｯｸM" w:eastAsia="HGPｺﾞｼｯｸM" w:hAnsi="HGPｺﾞｼｯｸM" w:cs="Times New Roman" w:hint="eastAsia"/>
                                <w:color w:val="000000"/>
                                <w:sz w:val="14"/>
                                <w:szCs w:val="14"/>
                              </w:rPr>
                              <w:t>○緊急時の対応等に関する入院</w:t>
                            </w:r>
                            <w:r w:rsidRPr="00D7276C">
                              <w:rPr>
                                <w:rFonts w:ascii="HGPｺﾞｼｯｸM" w:eastAsia="HGPｺﾞｼｯｸM" w:hAnsi="HGPｺﾞｼｯｸM" w:cs="Times New Roman"/>
                                <w:color w:val="000000"/>
                                <w:sz w:val="14"/>
                                <w:szCs w:val="14"/>
                              </w:rPr>
                              <w:t>(所)者家族への説明　など</w:t>
                            </w:r>
                          </w:p>
                        </w:txbxContent>
                      </v:textbox>
                    </v:rect>
                  </w:pict>
                </mc:Fallback>
              </mc:AlternateContent>
            </w:r>
            <w:r>
              <w:rPr>
                <w:rFonts w:ascii="HGS創英角ｺﾞｼｯｸUB" w:eastAsia="HGS創英角ｺﾞｼｯｸUB" w:hAnsi="HGS創英角ｺﾞｼｯｸUB" w:hint="eastAsia"/>
                <w:sz w:val="28"/>
                <w:szCs w:val="24"/>
              </w:rPr>
              <w:t>施設利用者</w:t>
            </w:r>
            <w:r w:rsidRPr="00D7276C">
              <w:rPr>
                <w:rFonts w:ascii="HGS創英角ｺﾞｼｯｸUB" w:eastAsia="HGS創英角ｺﾞｼｯｸUB" w:hAnsi="HGS創英角ｺﾞｼｯｸUB" w:hint="eastAsia"/>
                <w:sz w:val="28"/>
                <w:szCs w:val="24"/>
              </w:rPr>
              <w:t>への防災教育</w:t>
            </w:r>
          </w:p>
          <w:p w14:paraId="76CD46E3" w14:textId="10683212" w:rsidR="00D7276C" w:rsidRDefault="00D7276C" w:rsidP="00D7276C">
            <w:pPr>
              <w:spacing w:line="400" w:lineRule="exact"/>
            </w:pPr>
          </w:p>
        </w:tc>
        <w:tc>
          <w:tcPr>
            <w:tcW w:w="283" w:type="dxa"/>
            <w:tcBorders>
              <w:top w:val="nil"/>
              <w:bottom w:val="nil"/>
              <w:right w:val="nil"/>
            </w:tcBorders>
          </w:tcPr>
          <w:p w14:paraId="3C25663B" w14:textId="77777777" w:rsidR="00D7276C" w:rsidRDefault="00D7276C" w:rsidP="00703526"/>
        </w:tc>
        <w:tc>
          <w:tcPr>
            <w:tcW w:w="425" w:type="dxa"/>
            <w:tcBorders>
              <w:top w:val="nil"/>
              <w:left w:val="nil"/>
              <w:bottom w:val="nil"/>
            </w:tcBorders>
          </w:tcPr>
          <w:p w14:paraId="346A4904" w14:textId="77777777" w:rsidR="00D7276C" w:rsidRDefault="00D7276C" w:rsidP="00703526"/>
        </w:tc>
        <w:tc>
          <w:tcPr>
            <w:tcW w:w="2268" w:type="dxa"/>
            <w:gridSpan w:val="2"/>
            <w:shd w:val="clear" w:color="auto" w:fill="D9D9D9" w:themeFill="background1" w:themeFillShade="D9"/>
          </w:tcPr>
          <w:p w14:paraId="17D30A29" w14:textId="3EFE13A6" w:rsidR="00D7276C" w:rsidRDefault="00D7276C" w:rsidP="00D7276C">
            <w:pPr>
              <w:jc w:val="center"/>
            </w:pPr>
            <w:r>
              <w:rPr>
                <w:rFonts w:hint="eastAsia"/>
              </w:rPr>
              <w:t>実施予定月</w:t>
            </w:r>
          </w:p>
        </w:tc>
      </w:tr>
      <w:tr w:rsidR="00D7276C" w14:paraId="4B3B6C0E" w14:textId="77777777" w:rsidTr="00586448">
        <w:tc>
          <w:tcPr>
            <w:tcW w:w="6379" w:type="dxa"/>
            <w:vMerge/>
          </w:tcPr>
          <w:p w14:paraId="629628AE" w14:textId="77777777" w:rsidR="00D7276C" w:rsidRDefault="00D7276C" w:rsidP="00703526"/>
        </w:tc>
        <w:tc>
          <w:tcPr>
            <w:tcW w:w="283" w:type="dxa"/>
            <w:tcBorders>
              <w:top w:val="nil"/>
              <w:bottom w:val="nil"/>
              <w:right w:val="nil"/>
            </w:tcBorders>
          </w:tcPr>
          <w:p w14:paraId="35A39139" w14:textId="77777777" w:rsidR="00D7276C" w:rsidRDefault="00D7276C" w:rsidP="00703526"/>
        </w:tc>
        <w:tc>
          <w:tcPr>
            <w:tcW w:w="425" w:type="dxa"/>
            <w:tcBorders>
              <w:top w:val="nil"/>
              <w:left w:val="nil"/>
              <w:bottom w:val="nil"/>
            </w:tcBorders>
          </w:tcPr>
          <w:p w14:paraId="5F0714C4" w14:textId="31D05765" w:rsidR="00D7276C" w:rsidRDefault="00586448" w:rsidP="00703526">
            <w:r>
              <w:rPr>
                <w:noProof/>
              </w:rPr>
              <mc:AlternateContent>
                <mc:Choice Requires="wps">
                  <w:drawing>
                    <wp:anchor distT="0" distB="0" distL="114300" distR="114300" simplePos="0" relativeHeight="251764736" behindDoc="0" locked="0" layoutInCell="1" allowOverlap="1" wp14:anchorId="20B57C09" wp14:editId="08970F92">
                      <wp:simplePos x="0" y="0"/>
                      <wp:positionH relativeFrom="column">
                        <wp:posOffset>-233045</wp:posOffset>
                      </wp:positionH>
                      <wp:positionV relativeFrom="paragraph">
                        <wp:posOffset>-67054</wp:posOffset>
                      </wp:positionV>
                      <wp:extent cx="433753" cy="205154"/>
                      <wp:effectExtent l="0" t="0" r="4445" b="4445"/>
                      <wp:wrapNone/>
                      <wp:docPr id="62" name="二等辺三角形 62"/>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FC5BD" id="二等辺三角形 62" o:spid="_x0000_s1026" type="#_x0000_t5" style="position:absolute;left:0;text-align:left;margin-left:-18.35pt;margin-top:-5.3pt;width:34.15pt;height:16.15pt;rotation:9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" fillcolor="#1f3763 [1604]" stroked="f" strokeweight="1pt"/>
                  </w:pict>
                </mc:Fallback>
              </mc:AlternateContent>
            </w:r>
          </w:p>
        </w:tc>
        <w:tc>
          <w:tcPr>
            <w:tcW w:w="2268" w:type="dxa"/>
            <w:gridSpan w:val="2"/>
          </w:tcPr>
          <w:p w14:paraId="039D7919" w14:textId="3E688ED7" w:rsidR="00D7276C" w:rsidRDefault="00D7276C" w:rsidP="00D7276C">
            <w:pPr>
              <w:jc w:val="right"/>
            </w:pPr>
            <w:r>
              <w:rPr>
                <w:rFonts w:hint="eastAsia"/>
              </w:rPr>
              <w:t>月</w:t>
            </w:r>
          </w:p>
        </w:tc>
      </w:tr>
      <w:tr w:rsidR="00D7276C" w14:paraId="76850CEE" w14:textId="77777777" w:rsidTr="00586448">
        <w:tc>
          <w:tcPr>
            <w:tcW w:w="6379" w:type="dxa"/>
            <w:vMerge w:val="restart"/>
            <w:tcBorders>
              <w:left w:val="nil"/>
              <w:right w:val="nil"/>
            </w:tcBorders>
          </w:tcPr>
          <w:p w14:paraId="1F4B329C" w14:textId="0A53E4C1" w:rsidR="00D7276C" w:rsidRDefault="00D7276C" w:rsidP="00703526">
            <w:r>
              <w:rPr>
                <w:noProof/>
              </w:rPr>
              <mc:AlternateContent>
                <mc:Choice Requires="wps">
                  <w:drawing>
                    <wp:anchor distT="0" distB="0" distL="114300" distR="114300" simplePos="0" relativeHeight="251689984" behindDoc="0" locked="0" layoutInCell="1" allowOverlap="1" wp14:anchorId="4F7B81AD" wp14:editId="29678F67">
                      <wp:simplePos x="0" y="0"/>
                      <wp:positionH relativeFrom="column">
                        <wp:posOffset>62230</wp:posOffset>
                      </wp:positionH>
                      <wp:positionV relativeFrom="paragraph">
                        <wp:posOffset>16282</wp:posOffset>
                      </wp:positionV>
                      <wp:extent cx="600700" cy="423333"/>
                      <wp:effectExtent l="0" t="0" r="9525" b="0"/>
                      <wp:wrapNone/>
                      <wp:docPr id="24" name="矢印: 下 24"/>
                      <wp:cNvGraphicFramePr/>
                      <a:graphic xmlns:a="http://schemas.openxmlformats.org/drawingml/2006/main">
                        <a:graphicData uri="http://schemas.microsoft.com/office/word/2010/wordprocessingShape">
                          <wps:wsp>
                            <wps:cNvSpPr/>
                            <wps:spPr>
                              <a:xfrm>
                                <a:off x="0" y="0"/>
                                <a:ext cx="600700" cy="423333"/>
                              </a:xfrm>
                              <a:prstGeom prst="down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73FD50" id="矢印: 下 24" o:spid="_x0000_s1026" type="#_x0000_t67" style="position:absolute;left:0;text-align:left;margin-left:4.9pt;margin-top:1.3pt;width:47.3pt;height:33.3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" adj="10800" fillcolor="#002060" stroked="f" strokeweight="1pt"/>
                  </w:pict>
                </mc:Fallback>
              </mc:AlternateContent>
            </w:r>
          </w:p>
        </w:tc>
        <w:tc>
          <w:tcPr>
            <w:tcW w:w="283" w:type="dxa"/>
            <w:tcBorders>
              <w:top w:val="nil"/>
              <w:left w:val="nil"/>
              <w:bottom w:val="nil"/>
              <w:right w:val="nil"/>
            </w:tcBorders>
          </w:tcPr>
          <w:p w14:paraId="22E144E5" w14:textId="77777777" w:rsidR="00D7276C" w:rsidRDefault="00D7276C" w:rsidP="00703526"/>
        </w:tc>
        <w:tc>
          <w:tcPr>
            <w:tcW w:w="425" w:type="dxa"/>
            <w:tcBorders>
              <w:top w:val="nil"/>
              <w:left w:val="nil"/>
              <w:bottom w:val="nil"/>
              <w:right w:val="nil"/>
            </w:tcBorders>
          </w:tcPr>
          <w:p w14:paraId="371CBDD7" w14:textId="77777777" w:rsidR="00D7276C" w:rsidRDefault="00D7276C" w:rsidP="00703526"/>
        </w:tc>
        <w:tc>
          <w:tcPr>
            <w:tcW w:w="2268" w:type="dxa"/>
            <w:gridSpan w:val="2"/>
            <w:vMerge w:val="restart"/>
            <w:tcBorders>
              <w:left w:val="nil"/>
              <w:right w:val="nil"/>
            </w:tcBorders>
          </w:tcPr>
          <w:p w14:paraId="27475498" w14:textId="77777777" w:rsidR="00D7276C" w:rsidRDefault="00D7276C" w:rsidP="00703526"/>
        </w:tc>
      </w:tr>
      <w:tr w:rsidR="00D7276C" w14:paraId="7795CD48" w14:textId="77777777" w:rsidTr="00586448">
        <w:tc>
          <w:tcPr>
            <w:tcW w:w="6379" w:type="dxa"/>
            <w:vMerge/>
            <w:tcBorders>
              <w:left w:val="nil"/>
              <w:right w:val="nil"/>
            </w:tcBorders>
          </w:tcPr>
          <w:p w14:paraId="76BC4E2C" w14:textId="77777777" w:rsidR="00D7276C" w:rsidRDefault="00D7276C" w:rsidP="00703526"/>
        </w:tc>
        <w:tc>
          <w:tcPr>
            <w:tcW w:w="283" w:type="dxa"/>
            <w:tcBorders>
              <w:top w:val="nil"/>
              <w:left w:val="nil"/>
              <w:bottom w:val="nil"/>
              <w:right w:val="nil"/>
            </w:tcBorders>
          </w:tcPr>
          <w:p w14:paraId="310FE57F" w14:textId="77777777" w:rsidR="00D7276C" w:rsidRDefault="00D7276C" w:rsidP="00703526"/>
        </w:tc>
        <w:tc>
          <w:tcPr>
            <w:tcW w:w="425" w:type="dxa"/>
            <w:tcBorders>
              <w:top w:val="nil"/>
              <w:left w:val="nil"/>
              <w:bottom w:val="nil"/>
              <w:right w:val="nil"/>
            </w:tcBorders>
          </w:tcPr>
          <w:p w14:paraId="49E40830" w14:textId="77777777" w:rsidR="00D7276C" w:rsidRDefault="00D7276C" w:rsidP="00703526"/>
        </w:tc>
        <w:tc>
          <w:tcPr>
            <w:tcW w:w="2268" w:type="dxa"/>
            <w:gridSpan w:val="2"/>
            <w:vMerge/>
            <w:tcBorders>
              <w:left w:val="nil"/>
              <w:bottom w:val="nil"/>
              <w:right w:val="nil"/>
            </w:tcBorders>
          </w:tcPr>
          <w:p w14:paraId="3ED474E8" w14:textId="77777777" w:rsidR="00D7276C" w:rsidRDefault="00D7276C" w:rsidP="00703526"/>
        </w:tc>
      </w:tr>
      <w:tr w:rsidR="006A17D2" w14:paraId="0522D7EB" w14:textId="77777777" w:rsidTr="00586448">
        <w:tc>
          <w:tcPr>
            <w:tcW w:w="6379" w:type="dxa"/>
            <w:shd w:val="clear" w:color="auto" w:fill="FFF2CC" w:themeFill="accent4" w:themeFillTint="33"/>
          </w:tcPr>
          <w:p w14:paraId="34E0C705" w14:textId="13096924" w:rsidR="006A17D2" w:rsidRPr="00D7276C" w:rsidRDefault="006A17D2" w:rsidP="00D7276C">
            <w:pPr>
              <w:spacing w:line="400" w:lineRule="exact"/>
              <w:rPr>
                <w:rFonts w:ascii="HGS創英角ｺﾞｼｯｸUB" w:eastAsia="HGS創英角ｺﾞｼｯｸUB" w:hAnsi="HGS創英角ｺﾞｼｯｸUB"/>
                <w:sz w:val="28"/>
                <w:szCs w:val="28"/>
              </w:rPr>
            </w:pPr>
            <w:r w:rsidRPr="00D7276C">
              <w:rPr>
                <w:rFonts w:ascii="HGS創英角ｺﾞｼｯｸUB" w:eastAsia="HGS創英角ｺﾞｼｯｸUB" w:hAnsi="HGS創英角ｺﾞｼｯｸUB" w:hint="eastAsia"/>
                <w:sz w:val="28"/>
                <w:szCs w:val="28"/>
              </w:rPr>
              <w:t>通所施設</w:t>
            </w:r>
          </w:p>
        </w:tc>
        <w:tc>
          <w:tcPr>
            <w:tcW w:w="283" w:type="dxa"/>
            <w:tcBorders>
              <w:top w:val="nil"/>
              <w:bottom w:val="nil"/>
              <w:right w:val="nil"/>
            </w:tcBorders>
          </w:tcPr>
          <w:p w14:paraId="2E3FD12D" w14:textId="77777777" w:rsidR="006A17D2" w:rsidRDefault="006A17D2" w:rsidP="00703526"/>
        </w:tc>
        <w:tc>
          <w:tcPr>
            <w:tcW w:w="425" w:type="dxa"/>
            <w:tcBorders>
              <w:top w:val="nil"/>
              <w:left w:val="nil"/>
              <w:bottom w:val="nil"/>
              <w:right w:val="nil"/>
            </w:tcBorders>
          </w:tcPr>
          <w:p w14:paraId="61487453" w14:textId="1C9B5852" w:rsidR="006A17D2" w:rsidRDefault="006A17D2" w:rsidP="00703526"/>
        </w:tc>
        <w:tc>
          <w:tcPr>
            <w:tcW w:w="2268" w:type="dxa"/>
            <w:gridSpan w:val="2"/>
            <w:tcBorders>
              <w:top w:val="nil"/>
              <w:left w:val="nil"/>
              <w:right w:val="nil"/>
            </w:tcBorders>
          </w:tcPr>
          <w:p w14:paraId="25067E2A" w14:textId="77777777" w:rsidR="006A17D2" w:rsidRDefault="006A17D2" w:rsidP="00703526"/>
        </w:tc>
      </w:tr>
      <w:tr w:rsidR="00D933B1" w14:paraId="1DED6669" w14:textId="77777777" w:rsidTr="00586448">
        <w:tc>
          <w:tcPr>
            <w:tcW w:w="6379" w:type="dxa"/>
            <w:vMerge w:val="restart"/>
          </w:tcPr>
          <w:p w14:paraId="7934B3BE" w14:textId="1D263243" w:rsidR="00D933B1" w:rsidRPr="00D7276C" w:rsidRDefault="00D933B1" w:rsidP="006A17D2">
            <w:pPr>
              <w:spacing w:line="400" w:lineRule="exact"/>
              <w:rPr>
                <w:rFonts w:ascii="HGS創英角ｺﾞｼｯｸUB" w:eastAsia="HGS創英角ｺﾞｼｯｸUB" w:hAnsi="HGS創英角ｺﾞｼｯｸUB"/>
                <w:sz w:val="28"/>
                <w:szCs w:val="28"/>
              </w:rPr>
            </w:pPr>
            <w:r w:rsidRPr="00D7276C">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31968" behindDoc="0" locked="0" layoutInCell="1" allowOverlap="1" wp14:anchorId="5D630410" wp14:editId="483B8EDF">
                      <wp:simplePos x="0" y="0"/>
                      <wp:positionH relativeFrom="column">
                        <wp:posOffset>2197100</wp:posOffset>
                      </wp:positionH>
                      <wp:positionV relativeFrom="paragraph">
                        <wp:posOffset>27296</wp:posOffset>
                      </wp:positionV>
                      <wp:extent cx="1735358" cy="447188"/>
                      <wp:effectExtent l="0" t="0" r="17780" b="10160"/>
                      <wp:wrapNone/>
                      <wp:docPr id="26" name="正方形/長方形 26"/>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2788B8E8" w14:textId="77777777" w:rsidR="00D933B1" w:rsidRPr="00D7276C" w:rsidRDefault="00D933B1"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○従業員の緊急連絡網の試行</w:t>
                                  </w:r>
                                </w:p>
                                <w:p w14:paraId="0C406317" w14:textId="432A7539" w:rsidR="00D933B1" w:rsidRPr="00703526" w:rsidRDefault="00D933B1" w:rsidP="00D7276C">
                                  <w:pPr>
                                    <w:spacing w:line="180" w:lineRule="exact"/>
                                    <w:jc w:val="left"/>
                                  </w:pPr>
                                  <w:r w:rsidRPr="00D7276C">
                                    <w:rPr>
                                      <w:rFonts w:ascii="HGPｺﾞｼｯｸM" w:eastAsia="HGPｺﾞｼｯｸM" w:hAnsi="HGPｺﾞｼｯｸM" w:cs="Times New Roman" w:hint="eastAsia"/>
                                      <w:color w:val="000000"/>
                                      <w:sz w:val="14"/>
                                      <w:szCs w:val="14"/>
                                    </w:rPr>
                                    <w:t>○保護者への情報伝達手段（メール・電話等）の確認、情報伝達の試行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30410" id="正方形/長方形 26" o:spid="_x0000_s1039" style="position:absolute;left:0;text-align:left;margin-left:173pt;margin-top:2.15pt;width:136.65pt;height:3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" fillcolor="#deeaf6 [664]" strokecolor="#1f3763 [1604]" strokeweight=".5pt">
                      <v:textbox inset="1mm,1mm,1mm,1mm">
                        <w:txbxContent>
                          <w:p w14:paraId="2788B8E8" w14:textId="77777777" w:rsidR="00D933B1" w:rsidRPr="00D7276C" w:rsidRDefault="00D933B1" w:rsidP="00D7276C">
                            <w:pPr>
                              <w:spacing w:line="180" w:lineRule="exact"/>
                              <w:jc w:val="left"/>
                              <w:rPr>
                                <w:rFonts w:ascii="HGPｺﾞｼｯｸM" w:eastAsia="HGPｺﾞｼｯｸM" w:hAnsi="HGPｺﾞｼｯｸM" w:cs="Times New Roman"/>
                                <w:color w:val="000000"/>
                                <w:sz w:val="14"/>
                                <w:szCs w:val="14"/>
                              </w:rPr>
                            </w:pPr>
                            <w:r w:rsidRPr="00D7276C">
                              <w:rPr>
                                <w:rFonts w:ascii="HGPｺﾞｼｯｸM" w:eastAsia="HGPｺﾞｼｯｸM" w:hAnsi="HGPｺﾞｼｯｸM" w:cs="Times New Roman" w:hint="eastAsia"/>
                                <w:color w:val="000000"/>
                                <w:sz w:val="14"/>
                                <w:szCs w:val="14"/>
                              </w:rPr>
                              <w:t>○従業員の緊急連絡網の試行</w:t>
                            </w:r>
                          </w:p>
                          <w:p w14:paraId="0C406317" w14:textId="432A7539" w:rsidR="00D933B1" w:rsidRPr="00703526" w:rsidRDefault="00D933B1" w:rsidP="00D7276C">
                            <w:pPr>
                              <w:spacing w:line="180" w:lineRule="exact"/>
                              <w:jc w:val="left"/>
                            </w:pPr>
                            <w:r w:rsidRPr="00D7276C">
                              <w:rPr>
                                <w:rFonts w:ascii="HGPｺﾞｼｯｸM" w:eastAsia="HGPｺﾞｼｯｸM" w:hAnsi="HGPｺﾞｼｯｸM" w:cs="Times New Roman" w:hint="eastAsia"/>
                                <w:color w:val="000000"/>
                                <w:sz w:val="14"/>
                                <w:szCs w:val="14"/>
                              </w:rPr>
                              <w:t>○保護者への情報伝達手段（メール・電話等）の確認、情報伝達の試行　など</w:t>
                            </w:r>
                          </w:p>
                        </w:txbxContent>
                      </v:textbox>
                    </v:rect>
                  </w:pict>
                </mc:Fallback>
              </mc:AlternateContent>
            </w:r>
            <w:r w:rsidRPr="00D7276C">
              <w:rPr>
                <w:rFonts w:ascii="HGS創英角ｺﾞｼｯｸUB" w:eastAsia="HGS創英角ｺﾞｼｯｸUB" w:hAnsi="HGS創英角ｺﾞｼｯｸUB" w:hint="eastAsia"/>
                <w:sz w:val="28"/>
                <w:szCs w:val="28"/>
              </w:rPr>
              <w:t>情報伝達訓練</w:t>
            </w:r>
          </w:p>
          <w:p w14:paraId="3E7C1A1B" w14:textId="39331EE3" w:rsidR="00D933B1" w:rsidRPr="00D7276C" w:rsidRDefault="00D933B1" w:rsidP="006A17D2">
            <w:pPr>
              <w:spacing w:line="400" w:lineRule="exact"/>
              <w:rPr>
                <w:sz w:val="28"/>
                <w:szCs w:val="28"/>
              </w:rPr>
            </w:pPr>
          </w:p>
        </w:tc>
        <w:tc>
          <w:tcPr>
            <w:tcW w:w="283" w:type="dxa"/>
            <w:tcBorders>
              <w:top w:val="nil"/>
              <w:bottom w:val="nil"/>
              <w:right w:val="nil"/>
            </w:tcBorders>
          </w:tcPr>
          <w:p w14:paraId="134C74AA" w14:textId="77777777" w:rsidR="00D933B1" w:rsidRDefault="00D933B1" w:rsidP="006A17D2"/>
        </w:tc>
        <w:tc>
          <w:tcPr>
            <w:tcW w:w="425" w:type="dxa"/>
            <w:tcBorders>
              <w:top w:val="nil"/>
              <w:left w:val="nil"/>
              <w:bottom w:val="nil"/>
            </w:tcBorders>
          </w:tcPr>
          <w:p w14:paraId="077EC641" w14:textId="72C6AD60" w:rsidR="00D933B1" w:rsidRDefault="00D933B1" w:rsidP="006A17D2"/>
        </w:tc>
        <w:tc>
          <w:tcPr>
            <w:tcW w:w="2268" w:type="dxa"/>
            <w:gridSpan w:val="2"/>
            <w:shd w:val="clear" w:color="auto" w:fill="D9D9D9" w:themeFill="background1" w:themeFillShade="D9"/>
          </w:tcPr>
          <w:p w14:paraId="7E04EC62" w14:textId="14EB5677" w:rsidR="00D933B1" w:rsidRDefault="00D933B1" w:rsidP="006A17D2">
            <w:pPr>
              <w:jc w:val="center"/>
            </w:pPr>
            <w:r>
              <w:rPr>
                <w:rFonts w:hint="eastAsia"/>
              </w:rPr>
              <w:t>実施予定月</w:t>
            </w:r>
          </w:p>
        </w:tc>
      </w:tr>
      <w:tr w:rsidR="00D933B1" w14:paraId="54D0743D" w14:textId="77777777" w:rsidTr="00586448">
        <w:tc>
          <w:tcPr>
            <w:tcW w:w="6379" w:type="dxa"/>
            <w:vMerge/>
          </w:tcPr>
          <w:p w14:paraId="67F926A9" w14:textId="77777777" w:rsidR="00D933B1" w:rsidRDefault="00D933B1" w:rsidP="006A17D2"/>
        </w:tc>
        <w:tc>
          <w:tcPr>
            <w:tcW w:w="283" w:type="dxa"/>
            <w:tcBorders>
              <w:top w:val="nil"/>
              <w:bottom w:val="nil"/>
              <w:right w:val="nil"/>
            </w:tcBorders>
          </w:tcPr>
          <w:p w14:paraId="0C51BDBC" w14:textId="77777777" w:rsidR="00D933B1" w:rsidRDefault="00D933B1" w:rsidP="006A17D2"/>
        </w:tc>
        <w:tc>
          <w:tcPr>
            <w:tcW w:w="425" w:type="dxa"/>
            <w:tcBorders>
              <w:top w:val="nil"/>
              <w:left w:val="nil"/>
              <w:bottom w:val="nil"/>
            </w:tcBorders>
          </w:tcPr>
          <w:p w14:paraId="160BDC63" w14:textId="0E97F3FF" w:rsidR="00D933B1" w:rsidRDefault="00586448" w:rsidP="006A17D2">
            <w:r>
              <w:rPr>
                <w:noProof/>
              </w:rPr>
              <mc:AlternateContent>
                <mc:Choice Requires="wps">
                  <w:drawing>
                    <wp:anchor distT="0" distB="0" distL="114300" distR="114300" simplePos="0" relativeHeight="251766784" behindDoc="0" locked="0" layoutInCell="1" allowOverlap="1" wp14:anchorId="1480D47E" wp14:editId="4BA792FA">
                      <wp:simplePos x="0" y="0"/>
                      <wp:positionH relativeFrom="column">
                        <wp:posOffset>-233045</wp:posOffset>
                      </wp:positionH>
                      <wp:positionV relativeFrom="paragraph">
                        <wp:posOffset>-65061</wp:posOffset>
                      </wp:positionV>
                      <wp:extent cx="433753" cy="205154"/>
                      <wp:effectExtent l="0" t="0" r="4445" b="4445"/>
                      <wp:wrapNone/>
                      <wp:docPr id="63" name="二等辺三角形 63"/>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C35C8" id="二等辺三角形 63" o:spid="_x0000_s1026" type="#_x0000_t5" style="position:absolute;left:0;text-align:left;margin-left:-18.35pt;margin-top:-5.1pt;width:34.15pt;height:16.15pt;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" fillcolor="#1f3763 [1604]" stroked="f" strokeweight="1pt"/>
                  </w:pict>
                </mc:Fallback>
              </mc:AlternateContent>
            </w:r>
          </w:p>
        </w:tc>
        <w:tc>
          <w:tcPr>
            <w:tcW w:w="2268" w:type="dxa"/>
            <w:gridSpan w:val="2"/>
          </w:tcPr>
          <w:p w14:paraId="3FBD1B63" w14:textId="2360D744" w:rsidR="00D933B1" w:rsidRDefault="00D933B1" w:rsidP="006A17D2">
            <w:pPr>
              <w:jc w:val="right"/>
            </w:pPr>
            <w:r>
              <w:rPr>
                <w:rFonts w:hint="eastAsia"/>
              </w:rPr>
              <w:t>月</w:t>
            </w:r>
          </w:p>
        </w:tc>
      </w:tr>
      <w:tr w:rsidR="00D933B1" w14:paraId="4363C5D9" w14:textId="77777777" w:rsidTr="00586448">
        <w:tc>
          <w:tcPr>
            <w:tcW w:w="6379" w:type="dxa"/>
            <w:vMerge w:val="restart"/>
          </w:tcPr>
          <w:p w14:paraId="1D9D2F34" w14:textId="2FA00DBF" w:rsidR="00D933B1" w:rsidRDefault="00D933B1" w:rsidP="006A17D2">
            <w:pPr>
              <w:spacing w:line="400" w:lineRule="exact"/>
              <w:rPr>
                <w:rFonts w:ascii="HGS創英角ｺﾞｼｯｸUB" w:eastAsia="HGS創英角ｺﾞｼｯｸUB" w:hAnsi="HGS創英角ｺﾞｼｯｸUB"/>
                <w:sz w:val="28"/>
                <w:szCs w:val="28"/>
              </w:rPr>
            </w:pPr>
            <w:r w:rsidRPr="00D7276C">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32992" behindDoc="0" locked="0" layoutInCell="1" allowOverlap="1" wp14:anchorId="2A3C18E7" wp14:editId="2FE4CACC">
                      <wp:simplePos x="0" y="0"/>
                      <wp:positionH relativeFrom="column">
                        <wp:posOffset>2197100</wp:posOffset>
                      </wp:positionH>
                      <wp:positionV relativeFrom="paragraph">
                        <wp:posOffset>24774</wp:posOffset>
                      </wp:positionV>
                      <wp:extent cx="1735358" cy="447188"/>
                      <wp:effectExtent l="0" t="0" r="17780" b="10160"/>
                      <wp:wrapNone/>
                      <wp:docPr id="28" name="正方形/長方形 28"/>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64C8CBA"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○保護者の緊急連絡網の試行</w:t>
                                  </w:r>
                                </w:p>
                                <w:p w14:paraId="27136F42" w14:textId="01BF848E"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○連絡後、全施設利用者を保護者に引き渡すまでにかかる時間の計測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C18E7" id="正方形/長方形 28" o:spid="_x0000_s1040" style="position:absolute;left:0;text-align:left;margin-left:173pt;margin-top:1.95pt;width:136.65pt;height:35.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" fillcolor="#deeaf6 [664]" strokecolor="#1f3763 [1604]" strokeweight=".5pt">
                      <v:textbox inset="1mm,1mm,1mm,1mm">
                        <w:txbxContent>
                          <w:p w14:paraId="464C8CBA"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○保護者の緊急連絡網の試行</w:t>
                            </w:r>
                          </w:p>
                          <w:p w14:paraId="27136F42" w14:textId="01BF848E"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○連絡後、全施設利用者を保護者に引き渡すまでにかかる時間の計測　など</w:t>
                            </w:r>
                          </w:p>
                        </w:txbxContent>
                      </v:textbox>
                    </v:rect>
                  </w:pict>
                </mc:Fallback>
              </mc:AlternateContent>
            </w:r>
            <w:r w:rsidRPr="006A17D2">
              <w:rPr>
                <w:rFonts w:ascii="HGS創英角ｺﾞｼｯｸUB" w:eastAsia="HGS創英角ｺﾞｼｯｸUB" w:hAnsi="HGS創英角ｺﾞｼｯｸUB" w:hint="eastAsia"/>
                <w:sz w:val="28"/>
                <w:szCs w:val="28"/>
              </w:rPr>
              <w:t>保護者等への引き渡し訓練</w:t>
            </w:r>
          </w:p>
          <w:p w14:paraId="6391C558" w14:textId="726EBEDE" w:rsidR="00D933B1" w:rsidRPr="006A17D2" w:rsidRDefault="00D933B1" w:rsidP="006A17D2">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798214AB" w14:textId="77777777" w:rsidR="00D933B1" w:rsidRDefault="00D933B1" w:rsidP="006A17D2"/>
        </w:tc>
        <w:tc>
          <w:tcPr>
            <w:tcW w:w="425" w:type="dxa"/>
            <w:tcBorders>
              <w:top w:val="nil"/>
              <w:left w:val="nil"/>
              <w:bottom w:val="nil"/>
            </w:tcBorders>
          </w:tcPr>
          <w:p w14:paraId="17CD6985" w14:textId="0895E515" w:rsidR="00D933B1" w:rsidRDefault="00D933B1" w:rsidP="006A17D2"/>
        </w:tc>
        <w:tc>
          <w:tcPr>
            <w:tcW w:w="2268" w:type="dxa"/>
            <w:gridSpan w:val="2"/>
            <w:shd w:val="clear" w:color="auto" w:fill="D9D9D9" w:themeFill="background1" w:themeFillShade="D9"/>
          </w:tcPr>
          <w:p w14:paraId="7EBD68A0" w14:textId="7AAC620E" w:rsidR="00D933B1" w:rsidRDefault="00D933B1" w:rsidP="006A17D2">
            <w:pPr>
              <w:jc w:val="center"/>
            </w:pPr>
            <w:r>
              <w:rPr>
                <w:rFonts w:hint="eastAsia"/>
              </w:rPr>
              <w:t>実施予定月</w:t>
            </w:r>
          </w:p>
        </w:tc>
      </w:tr>
      <w:tr w:rsidR="00D933B1" w14:paraId="62C535CF" w14:textId="77777777" w:rsidTr="00586448">
        <w:tc>
          <w:tcPr>
            <w:tcW w:w="6379" w:type="dxa"/>
            <w:vMerge/>
          </w:tcPr>
          <w:p w14:paraId="74757FDE" w14:textId="77777777" w:rsidR="00D933B1" w:rsidRDefault="00D933B1" w:rsidP="006A17D2"/>
        </w:tc>
        <w:tc>
          <w:tcPr>
            <w:tcW w:w="283" w:type="dxa"/>
            <w:tcBorders>
              <w:top w:val="nil"/>
              <w:bottom w:val="nil"/>
              <w:right w:val="nil"/>
            </w:tcBorders>
          </w:tcPr>
          <w:p w14:paraId="216DB3C2" w14:textId="77777777" w:rsidR="00D933B1" w:rsidRDefault="00D933B1" w:rsidP="006A17D2"/>
        </w:tc>
        <w:tc>
          <w:tcPr>
            <w:tcW w:w="425" w:type="dxa"/>
            <w:tcBorders>
              <w:top w:val="nil"/>
              <w:left w:val="nil"/>
              <w:bottom w:val="nil"/>
            </w:tcBorders>
          </w:tcPr>
          <w:p w14:paraId="47D036AF" w14:textId="3EF34946" w:rsidR="00D933B1" w:rsidRDefault="00586448" w:rsidP="006A17D2">
            <w:r>
              <w:rPr>
                <w:noProof/>
              </w:rPr>
              <mc:AlternateContent>
                <mc:Choice Requires="wps">
                  <w:drawing>
                    <wp:anchor distT="0" distB="0" distL="114300" distR="114300" simplePos="0" relativeHeight="251768832" behindDoc="0" locked="0" layoutInCell="1" allowOverlap="1" wp14:anchorId="164EDD05" wp14:editId="53E98EEB">
                      <wp:simplePos x="0" y="0"/>
                      <wp:positionH relativeFrom="column">
                        <wp:posOffset>-233045</wp:posOffset>
                      </wp:positionH>
                      <wp:positionV relativeFrom="paragraph">
                        <wp:posOffset>-61118</wp:posOffset>
                      </wp:positionV>
                      <wp:extent cx="433753" cy="205154"/>
                      <wp:effectExtent l="0" t="0" r="4445" b="4445"/>
                      <wp:wrapNone/>
                      <wp:docPr id="64" name="二等辺三角形 64"/>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C8556" id="二等辺三角形 64" o:spid="_x0000_s1026" type="#_x0000_t5" style="position:absolute;left:0;text-align:left;margin-left:-18.35pt;margin-top:-4.8pt;width:34.15pt;height:16.15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" fillcolor="#1f3763 [1604]" stroked="f" strokeweight="1pt"/>
                  </w:pict>
                </mc:Fallback>
              </mc:AlternateContent>
            </w:r>
          </w:p>
        </w:tc>
        <w:tc>
          <w:tcPr>
            <w:tcW w:w="2268" w:type="dxa"/>
            <w:gridSpan w:val="2"/>
          </w:tcPr>
          <w:p w14:paraId="2BDD45A3" w14:textId="423A9D42" w:rsidR="00D933B1" w:rsidRDefault="00D933B1" w:rsidP="006A17D2">
            <w:pPr>
              <w:jc w:val="right"/>
            </w:pPr>
            <w:r>
              <w:rPr>
                <w:rFonts w:hint="eastAsia"/>
              </w:rPr>
              <w:t>月</w:t>
            </w:r>
          </w:p>
        </w:tc>
      </w:tr>
      <w:tr w:rsidR="00D933B1" w14:paraId="350582FC" w14:textId="77777777" w:rsidTr="00586448">
        <w:tc>
          <w:tcPr>
            <w:tcW w:w="6379" w:type="dxa"/>
            <w:shd w:val="clear" w:color="auto" w:fill="FFCCFF"/>
          </w:tcPr>
          <w:p w14:paraId="0890D5EA" w14:textId="61FA3483" w:rsidR="00D933B1" w:rsidRPr="006A17D2" w:rsidRDefault="00D933B1" w:rsidP="006A17D2">
            <w:pPr>
              <w:spacing w:line="400" w:lineRule="exact"/>
              <w:rPr>
                <w:rFonts w:ascii="HGS創英角ｺﾞｼｯｸUB" w:eastAsia="HGS創英角ｺﾞｼｯｸUB" w:hAnsi="HGS創英角ｺﾞｼｯｸUB"/>
                <w:sz w:val="28"/>
                <w:szCs w:val="28"/>
              </w:rPr>
            </w:pPr>
            <w:r w:rsidRPr="006A17D2">
              <w:rPr>
                <w:rFonts w:ascii="HGS創英角ｺﾞｼｯｸUB" w:eastAsia="HGS創英角ｺﾞｼｯｸUB" w:hAnsi="HGS創英角ｺﾞｼｯｸUB" w:hint="eastAsia"/>
                <w:sz w:val="28"/>
                <w:szCs w:val="28"/>
              </w:rPr>
              <w:t>入所施設</w:t>
            </w:r>
          </w:p>
        </w:tc>
        <w:tc>
          <w:tcPr>
            <w:tcW w:w="283" w:type="dxa"/>
            <w:tcBorders>
              <w:top w:val="nil"/>
              <w:bottom w:val="nil"/>
              <w:right w:val="nil"/>
            </w:tcBorders>
          </w:tcPr>
          <w:p w14:paraId="369361A8" w14:textId="77777777" w:rsidR="00D933B1" w:rsidRDefault="00D933B1" w:rsidP="00703526"/>
        </w:tc>
        <w:tc>
          <w:tcPr>
            <w:tcW w:w="425" w:type="dxa"/>
            <w:tcBorders>
              <w:top w:val="nil"/>
              <w:left w:val="nil"/>
              <w:bottom w:val="nil"/>
              <w:right w:val="nil"/>
            </w:tcBorders>
          </w:tcPr>
          <w:p w14:paraId="220314D2" w14:textId="04EA9644" w:rsidR="00D933B1" w:rsidRDefault="00D933B1" w:rsidP="00703526"/>
        </w:tc>
        <w:tc>
          <w:tcPr>
            <w:tcW w:w="2268" w:type="dxa"/>
            <w:gridSpan w:val="2"/>
            <w:tcBorders>
              <w:left w:val="nil"/>
              <w:right w:val="nil"/>
            </w:tcBorders>
          </w:tcPr>
          <w:p w14:paraId="6FAF5966" w14:textId="77777777" w:rsidR="00D933B1" w:rsidRDefault="00D933B1" w:rsidP="00703526"/>
        </w:tc>
      </w:tr>
      <w:tr w:rsidR="00D933B1" w14:paraId="50A6257F" w14:textId="77777777" w:rsidTr="00586448">
        <w:tc>
          <w:tcPr>
            <w:tcW w:w="6379" w:type="dxa"/>
            <w:vMerge w:val="restart"/>
          </w:tcPr>
          <w:p w14:paraId="2C4CFAC0" w14:textId="314EC56A" w:rsidR="00D933B1" w:rsidRDefault="00D933B1" w:rsidP="006A17D2">
            <w:pPr>
              <w:spacing w:line="400" w:lineRule="exact"/>
              <w:rPr>
                <w:rFonts w:ascii="HGS創英角ｺﾞｼｯｸUB" w:eastAsia="HGS創英角ｺﾞｼｯｸUB" w:hAnsi="HGS創英角ｺﾞｼｯｸUB"/>
                <w:sz w:val="28"/>
                <w:szCs w:val="28"/>
              </w:rPr>
            </w:pPr>
            <w:r w:rsidRPr="006A17D2">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34016" behindDoc="0" locked="0" layoutInCell="1" allowOverlap="1" wp14:anchorId="0833D5C8" wp14:editId="579E4607">
                      <wp:simplePos x="0" y="0"/>
                      <wp:positionH relativeFrom="column">
                        <wp:posOffset>2197100</wp:posOffset>
                      </wp:positionH>
                      <wp:positionV relativeFrom="paragraph">
                        <wp:posOffset>27826</wp:posOffset>
                      </wp:positionV>
                      <wp:extent cx="1735358" cy="447188"/>
                      <wp:effectExtent l="0" t="0" r="17780" b="10160"/>
                      <wp:wrapNone/>
                      <wp:docPr id="30" name="正方形/長方形 30"/>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83B6783"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○従業員の緊急連絡網の試行</w:t>
                                  </w:r>
                                </w:p>
                                <w:p w14:paraId="3D13FF43" w14:textId="063B472C"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○入院</w:t>
                                  </w:r>
                                  <w:r w:rsidRPr="006A17D2">
                                    <w:rPr>
                                      <w:rFonts w:ascii="HGPｺﾞｼｯｸM" w:eastAsia="HGPｺﾞｼｯｸM" w:hAnsi="HGPｺﾞｼｯｸM" w:cs="Times New Roman"/>
                                      <w:color w:val="000000"/>
                                      <w:sz w:val="14"/>
                                      <w:szCs w:val="14"/>
                                    </w:rPr>
                                    <w:t>(所)者家族への情報伝達手段（メール・電話等）の確認、情報伝達の試行な</w:t>
                                  </w:r>
                                  <w:r>
                                    <w:rPr>
                                      <w:rFonts w:ascii="HGPｺﾞｼｯｸM" w:eastAsia="HGPｺﾞｼｯｸM" w:hAnsi="HGPｺﾞｼｯｸM" w:cs="Times New Roman" w:hint="eastAsia"/>
                                      <w:color w:val="000000"/>
                                      <w:sz w:val="14"/>
                                      <w:szCs w:val="14"/>
                                    </w:rPr>
                                    <w:t>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3D5C8" id="正方形/長方形 30" o:spid="_x0000_s1041" style="position:absolute;left:0;text-align:left;margin-left:173pt;margin-top:2.2pt;width:136.65pt;height:35.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" fillcolor="#deeaf6 [664]" strokecolor="#1f3763 [1604]" strokeweight=".5pt">
                      <v:textbox inset="1mm,1mm,1mm,1mm">
                        <w:txbxContent>
                          <w:p w14:paraId="183B6783"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○従業員の緊急連絡網の試行</w:t>
                            </w:r>
                          </w:p>
                          <w:p w14:paraId="3D13FF43" w14:textId="063B472C"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○入院</w:t>
                            </w:r>
                            <w:r w:rsidRPr="006A17D2">
                              <w:rPr>
                                <w:rFonts w:ascii="HGPｺﾞｼｯｸM" w:eastAsia="HGPｺﾞｼｯｸM" w:hAnsi="HGPｺﾞｼｯｸM" w:cs="Times New Roman"/>
                                <w:color w:val="000000"/>
                                <w:sz w:val="14"/>
                                <w:szCs w:val="14"/>
                              </w:rPr>
                              <w:t>(所)者家族への情報伝達手段（メール・電話等）の確認、情報伝達の試行な</w:t>
                            </w:r>
                            <w:r>
                              <w:rPr>
                                <w:rFonts w:ascii="HGPｺﾞｼｯｸM" w:eastAsia="HGPｺﾞｼｯｸM" w:hAnsi="HGPｺﾞｼｯｸM" w:cs="Times New Roman" w:hint="eastAsia"/>
                                <w:color w:val="000000"/>
                                <w:sz w:val="14"/>
                                <w:szCs w:val="14"/>
                              </w:rPr>
                              <w:t>ど</w:t>
                            </w:r>
                          </w:p>
                        </w:txbxContent>
                      </v:textbox>
                    </v:rect>
                  </w:pict>
                </mc:Fallback>
              </mc:AlternateContent>
            </w:r>
            <w:r w:rsidRPr="006A17D2">
              <w:rPr>
                <w:rFonts w:ascii="HGS創英角ｺﾞｼｯｸUB" w:eastAsia="HGS創英角ｺﾞｼｯｸUB" w:hAnsi="HGS創英角ｺﾞｼｯｸUB" w:hint="eastAsia"/>
                <w:sz w:val="28"/>
                <w:szCs w:val="28"/>
              </w:rPr>
              <w:t>情報伝達訓練</w:t>
            </w:r>
          </w:p>
          <w:p w14:paraId="02538099" w14:textId="4DFADF15" w:rsidR="00D933B1" w:rsidRPr="006A17D2" w:rsidRDefault="00D933B1" w:rsidP="006A17D2">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5E808E93" w14:textId="77777777" w:rsidR="00D933B1" w:rsidRDefault="00D933B1" w:rsidP="00703526"/>
        </w:tc>
        <w:tc>
          <w:tcPr>
            <w:tcW w:w="425" w:type="dxa"/>
            <w:tcBorders>
              <w:top w:val="nil"/>
              <w:left w:val="nil"/>
              <w:bottom w:val="nil"/>
            </w:tcBorders>
          </w:tcPr>
          <w:p w14:paraId="3C4ED318" w14:textId="71838B36" w:rsidR="00D933B1" w:rsidRDefault="00D933B1" w:rsidP="00703526"/>
        </w:tc>
        <w:tc>
          <w:tcPr>
            <w:tcW w:w="2268" w:type="dxa"/>
            <w:gridSpan w:val="2"/>
            <w:shd w:val="clear" w:color="auto" w:fill="D9D9D9" w:themeFill="background1" w:themeFillShade="D9"/>
          </w:tcPr>
          <w:p w14:paraId="5A7B8B91" w14:textId="6759BA5D" w:rsidR="00D933B1" w:rsidRDefault="00D933B1" w:rsidP="006A17D2">
            <w:pPr>
              <w:jc w:val="center"/>
            </w:pPr>
            <w:r>
              <w:rPr>
                <w:rFonts w:hint="eastAsia"/>
              </w:rPr>
              <w:t>実施予定月</w:t>
            </w:r>
          </w:p>
        </w:tc>
      </w:tr>
      <w:tr w:rsidR="00D933B1" w14:paraId="1F3D42DA" w14:textId="77777777" w:rsidTr="00586448">
        <w:tc>
          <w:tcPr>
            <w:tcW w:w="6379" w:type="dxa"/>
            <w:vMerge/>
          </w:tcPr>
          <w:p w14:paraId="1D964249" w14:textId="77777777" w:rsidR="00D933B1" w:rsidRPr="006A17D2" w:rsidRDefault="00D933B1" w:rsidP="006A17D2">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75C3BF01" w14:textId="77777777" w:rsidR="00D933B1" w:rsidRDefault="00D933B1" w:rsidP="00703526"/>
        </w:tc>
        <w:tc>
          <w:tcPr>
            <w:tcW w:w="425" w:type="dxa"/>
            <w:tcBorders>
              <w:top w:val="nil"/>
              <w:left w:val="nil"/>
              <w:bottom w:val="nil"/>
            </w:tcBorders>
          </w:tcPr>
          <w:p w14:paraId="5E24C07F" w14:textId="72B7FCDD" w:rsidR="00D933B1" w:rsidRDefault="00586448" w:rsidP="00703526">
            <w:r>
              <w:rPr>
                <w:noProof/>
              </w:rPr>
              <mc:AlternateContent>
                <mc:Choice Requires="wps">
                  <w:drawing>
                    <wp:anchor distT="0" distB="0" distL="114300" distR="114300" simplePos="0" relativeHeight="251770880" behindDoc="0" locked="0" layoutInCell="1" allowOverlap="1" wp14:anchorId="176C9523" wp14:editId="262B34C5">
                      <wp:simplePos x="0" y="0"/>
                      <wp:positionH relativeFrom="column">
                        <wp:posOffset>-233045</wp:posOffset>
                      </wp:positionH>
                      <wp:positionV relativeFrom="paragraph">
                        <wp:posOffset>-62521</wp:posOffset>
                      </wp:positionV>
                      <wp:extent cx="433753" cy="205154"/>
                      <wp:effectExtent l="0" t="0" r="4445" b="4445"/>
                      <wp:wrapNone/>
                      <wp:docPr id="65" name="二等辺三角形 65"/>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AFD6F" id="二等辺三角形 65" o:spid="_x0000_s1026" type="#_x0000_t5" style="position:absolute;left:0;text-align:left;margin-left:-18.35pt;margin-top:-4.9pt;width:34.15pt;height:16.15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" fillcolor="#1f3763 [1604]" stroked="f" strokeweight="1pt"/>
                  </w:pict>
                </mc:Fallback>
              </mc:AlternateContent>
            </w:r>
          </w:p>
        </w:tc>
        <w:tc>
          <w:tcPr>
            <w:tcW w:w="2268" w:type="dxa"/>
            <w:gridSpan w:val="2"/>
          </w:tcPr>
          <w:p w14:paraId="7DEA43F0" w14:textId="64ABF7BC" w:rsidR="00D933B1" w:rsidRDefault="00D933B1" w:rsidP="006A17D2">
            <w:pPr>
              <w:jc w:val="right"/>
            </w:pPr>
            <w:r>
              <w:rPr>
                <w:rFonts w:hint="eastAsia"/>
              </w:rPr>
              <w:t>月</w:t>
            </w:r>
          </w:p>
        </w:tc>
      </w:tr>
      <w:tr w:rsidR="00D933B1" w14:paraId="099AB7CC" w14:textId="77777777" w:rsidTr="00586448">
        <w:tc>
          <w:tcPr>
            <w:tcW w:w="6379" w:type="dxa"/>
            <w:vMerge w:val="restart"/>
          </w:tcPr>
          <w:p w14:paraId="4A517A5B" w14:textId="31F95577" w:rsidR="00D933B1" w:rsidRDefault="00D933B1" w:rsidP="006A17D2">
            <w:pPr>
              <w:spacing w:line="400" w:lineRule="exact"/>
              <w:rPr>
                <w:rFonts w:ascii="HGS創英角ｺﾞｼｯｸUB" w:eastAsia="HGS創英角ｺﾞｼｯｸUB" w:hAnsi="HGS創英角ｺﾞｼｯｸUB"/>
                <w:sz w:val="28"/>
                <w:szCs w:val="28"/>
              </w:rPr>
            </w:pPr>
            <w:r w:rsidRPr="006A17D2">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35040" behindDoc="0" locked="0" layoutInCell="1" allowOverlap="1" wp14:anchorId="576F8FA9" wp14:editId="1289261D">
                      <wp:simplePos x="0" y="0"/>
                      <wp:positionH relativeFrom="column">
                        <wp:posOffset>2197100</wp:posOffset>
                      </wp:positionH>
                      <wp:positionV relativeFrom="paragraph">
                        <wp:posOffset>27021</wp:posOffset>
                      </wp:positionV>
                      <wp:extent cx="1735358" cy="447188"/>
                      <wp:effectExtent l="0" t="0" r="17780" b="10160"/>
                      <wp:wrapNone/>
                      <wp:docPr id="32" name="正方形/長方形 32"/>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8F12987"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○従業員の緊急連絡網の試行</w:t>
                                  </w:r>
                                </w:p>
                                <w:p w14:paraId="68E99A4E" w14:textId="36D2F370"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○連絡後、全従業員の参集にかかる時間の計測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F8FA9" id="正方形/長方形 32" o:spid="_x0000_s1042" style="position:absolute;left:0;text-align:left;margin-left:173pt;margin-top:2.15pt;width:136.65pt;height:35.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" fillcolor="#deeaf6 [664]" strokecolor="#1f3763 [1604]" strokeweight=".5pt">
                      <v:textbox inset="1mm,1mm,1mm,1mm">
                        <w:txbxContent>
                          <w:p w14:paraId="58F12987" w14:textId="77777777" w:rsidR="00D933B1" w:rsidRPr="006A17D2" w:rsidRDefault="00D933B1" w:rsidP="006A17D2">
                            <w:pPr>
                              <w:spacing w:line="180" w:lineRule="exact"/>
                              <w:jc w:val="left"/>
                              <w:rPr>
                                <w:rFonts w:ascii="HGPｺﾞｼｯｸM" w:eastAsia="HGPｺﾞｼｯｸM" w:hAnsi="HGPｺﾞｼｯｸM" w:cs="Times New Roman"/>
                                <w:color w:val="000000"/>
                                <w:sz w:val="14"/>
                                <w:szCs w:val="14"/>
                              </w:rPr>
                            </w:pPr>
                            <w:r w:rsidRPr="006A17D2">
                              <w:rPr>
                                <w:rFonts w:ascii="HGPｺﾞｼｯｸM" w:eastAsia="HGPｺﾞｼｯｸM" w:hAnsi="HGPｺﾞｼｯｸM" w:cs="Times New Roman" w:hint="eastAsia"/>
                                <w:color w:val="000000"/>
                                <w:sz w:val="14"/>
                                <w:szCs w:val="14"/>
                              </w:rPr>
                              <w:t>○従業員の緊急連絡網の試行</w:t>
                            </w:r>
                          </w:p>
                          <w:p w14:paraId="68E99A4E" w14:textId="36D2F370" w:rsidR="00D933B1" w:rsidRPr="00703526" w:rsidRDefault="00D933B1" w:rsidP="006A17D2">
                            <w:pPr>
                              <w:spacing w:line="180" w:lineRule="exact"/>
                              <w:jc w:val="left"/>
                            </w:pPr>
                            <w:r w:rsidRPr="006A17D2">
                              <w:rPr>
                                <w:rFonts w:ascii="HGPｺﾞｼｯｸM" w:eastAsia="HGPｺﾞｼｯｸM" w:hAnsi="HGPｺﾞｼｯｸM" w:cs="Times New Roman" w:hint="eastAsia"/>
                                <w:color w:val="000000"/>
                                <w:sz w:val="14"/>
                                <w:szCs w:val="14"/>
                              </w:rPr>
                              <w:t>○連絡後、全従業員の参集にかかる時間の計測　など</w:t>
                            </w:r>
                          </w:p>
                        </w:txbxContent>
                      </v:textbox>
                    </v:rect>
                  </w:pict>
                </mc:Fallback>
              </mc:AlternateContent>
            </w:r>
            <w:r w:rsidRPr="006A17D2">
              <w:rPr>
                <w:rFonts w:ascii="HGS創英角ｺﾞｼｯｸUB" w:eastAsia="HGS創英角ｺﾞｼｯｸUB" w:hAnsi="HGS創英角ｺﾞｼｯｸUB" w:hint="eastAsia"/>
                <w:sz w:val="28"/>
                <w:szCs w:val="28"/>
              </w:rPr>
              <w:t>従業員の非常参集訓練</w:t>
            </w:r>
          </w:p>
          <w:p w14:paraId="45C14B62" w14:textId="203C7497" w:rsidR="00D933B1" w:rsidRPr="006A17D2" w:rsidRDefault="00D933B1" w:rsidP="006A17D2">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601A4C87" w14:textId="77777777" w:rsidR="00D933B1" w:rsidRDefault="00D933B1" w:rsidP="00703526"/>
        </w:tc>
        <w:tc>
          <w:tcPr>
            <w:tcW w:w="425" w:type="dxa"/>
            <w:tcBorders>
              <w:top w:val="nil"/>
              <w:left w:val="nil"/>
              <w:bottom w:val="nil"/>
            </w:tcBorders>
          </w:tcPr>
          <w:p w14:paraId="7A32763A" w14:textId="01742774" w:rsidR="00D933B1" w:rsidRDefault="00D933B1" w:rsidP="00703526"/>
        </w:tc>
        <w:tc>
          <w:tcPr>
            <w:tcW w:w="2268" w:type="dxa"/>
            <w:gridSpan w:val="2"/>
            <w:shd w:val="clear" w:color="auto" w:fill="D9D9D9" w:themeFill="background1" w:themeFillShade="D9"/>
          </w:tcPr>
          <w:p w14:paraId="64D63ACD" w14:textId="3528F40E" w:rsidR="00D933B1" w:rsidRDefault="00D933B1" w:rsidP="006A17D2">
            <w:pPr>
              <w:jc w:val="center"/>
            </w:pPr>
            <w:r>
              <w:rPr>
                <w:rFonts w:hint="eastAsia"/>
              </w:rPr>
              <w:t>実施予定月</w:t>
            </w:r>
          </w:p>
        </w:tc>
      </w:tr>
      <w:tr w:rsidR="00D933B1" w14:paraId="018CD5D7" w14:textId="77777777" w:rsidTr="00586448">
        <w:tc>
          <w:tcPr>
            <w:tcW w:w="6379" w:type="dxa"/>
            <w:vMerge/>
          </w:tcPr>
          <w:p w14:paraId="1853FF90" w14:textId="77777777" w:rsidR="00D933B1" w:rsidRDefault="00D933B1" w:rsidP="00703526"/>
        </w:tc>
        <w:tc>
          <w:tcPr>
            <w:tcW w:w="283" w:type="dxa"/>
            <w:tcBorders>
              <w:top w:val="nil"/>
              <w:bottom w:val="nil"/>
              <w:right w:val="nil"/>
            </w:tcBorders>
          </w:tcPr>
          <w:p w14:paraId="48E12C7A" w14:textId="77777777" w:rsidR="00D933B1" w:rsidRDefault="00D933B1" w:rsidP="00703526"/>
        </w:tc>
        <w:tc>
          <w:tcPr>
            <w:tcW w:w="425" w:type="dxa"/>
            <w:tcBorders>
              <w:top w:val="nil"/>
              <w:left w:val="nil"/>
              <w:bottom w:val="nil"/>
            </w:tcBorders>
          </w:tcPr>
          <w:p w14:paraId="6AC3E009" w14:textId="4BB14B79" w:rsidR="00D933B1" w:rsidRDefault="00586448" w:rsidP="00703526">
            <w:r>
              <w:rPr>
                <w:noProof/>
              </w:rPr>
              <mc:AlternateContent>
                <mc:Choice Requires="wps">
                  <w:drawing>
                    <wp:anchor distT="0" distB="0" distL="114300" distR="114300" simplePos="0" relativeHeight="251772928" behindDoc="0" locked="0" layoutInCell="1" allowOverlap="1" wp14:anchorId="6BA941D6" wp14:editId="39BE19FD">
                      <wp:simplePos x="0" y="0"/>
                      <wp:positionH relativeFrom="column">
                        <wp:posOffset>-233045</wp:posOffset>
                      </wp:positionH>
                      <wp:positionV relativeFrom="paragraph">
                        <wp:posOffset>-58578</wp:posOffset>
                      </wp:positionV>
                      <wp:extent cx="433753" cy="205154"/>
                      <wp:effectExtent l="0" t="0" r="4445" b="4445"/>
                      <wp:wrapNone/>
                      <wp:docPr id="66" name="二等辺三角形 66"/>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67F76" id="二等辺三角形 66" o:spid="_x0000_s1026" type="#_x0000_t5" style="position:absolute;left:0;text-align:left;margin-left:-18.35pt;margin-top:-4.6pt;width:34.15pt;height:16.1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" fillcolor="#1f3763 [1604]" stroked="f" strokeweight="1pt"/>
                  </w:pict>
                </mc:Fallback>
              </mc:AlternateContent>
            </w:r>
          </w:p>
        </w:tc>
        <w:tc>
          <w:tcPr>
            <w:tcW w:w="2268" w:type="dxa"/>
            <w:gridSpan w:val="2"/>
          </w:tcPr>
          <w:p w14:paraId="1F7FB699" w14:textId="4D531C60" w:rsidR="00D933B1" w:rsidRDefault="00D933B1" w:rsidP="006A17D2">
            <w:pPr>
              <w:jc w:val="right"/>
            </w:pPr>
            <w:r>
              <w:rPr>
                <w:rFonts w:hint="eastAsia"/>
              </w:rPr>
              <w:t>月</w:t>
            </w:r>
          </w:p>
        </w:tc>
      </w:tr>
      <w:tr w:rsidR="00D933B1" w14:paraId="203410DB" w14:textId="77777777" w:rsidTr="00586448">
        <w:tc>
          <w:tcPr>
            <w:tcW w:w="6379" w:type="dxa"/>
            <w:vMerge w:val="restart"/>
            <w:tcBorders>
              <w:left w:val="nil"/>
              <w:right w:val="nil"/>
            </w:tcBorders>
          </w:tcPr>
          <w:p w14:paraId="5CBDD240" w14:textId="45509038" w:rsidR="00D933B1" w:rsidRDefault="00D933B1" w:rsidP="00703526">
            <w:r>
              <w:rPr>
                <w:noProof/>
              </w:rPr>
              <mc:AlternateContent>
                <mc:Choice Requires="wps">
                  <w:drawing>
                    <wp:anchor distT="0" distB="0" distL="114300" distR="114300" simplePos="0" relativeHeight="251729920" behindDoc="0" locked="0" layoutInCell="1" allowOverlap="1" wp14:anchorId="1F23D7F6" wp14:editId="47050A4C">
                      <wp:simplePos x="0" y="0"/>
                      <wp:positionH relativeFrom="column">
                        <wp:posOffset>62230</wp:posOffset>
                      </wp:positionH>
                      <wp:positionV relativeFrom="paragraph">
                        <wp:posOffset>16064</wp:posOffset>
                      </wp:positionV>
                      <wp:extent cx="600700" cy="423333"/>
                      <wp:effectExtent l="0" t="0" r="9525" b="0"/>
                      <wp:wrapNone/>
                      <wp:docPr id="33" name="矢印: 下 33"/>
                      <wp:cNvGraphicFramePr/>
                      <a:graphic xmlns:a="http://schemas.openxmlformats.org/drawingml/2006/main">
                        <a:graphicData uri="http://schemas.microsoft.com/office/word/2010/wordprocessingShape">
                          <wps:wsp>
                            <wps:cNvSpPr/>
                            <wps:spPr>
                              <a:xfrm>
                                <a:off x="0" y="0"/>
                                <a:ext cx="600700" cy="423333"/>
                              </a:xfrm>
                              <a:prstGeom prst="down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6B2E0F" id="矢印: 下 33" o:spid="_x0000_s1026" type="#_x0000_t67" style="position:absolute;left:0;text-align:left;margin-left:4.9pt;margin-top:1.25pt;width:47.3pt;height:33.3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" adj="10800" fillcolor="#002060" stroked="f" strokeweight="1pt"/>
                  </w:pict>
                </mc:Fallback>
              </mc:AlternateContent>
            </w:r>
          </w:p>
        </w:tc>
        <w:tc>
          <w:tcPr>
            <w:tcW w:w="283" w:type="dxa"/>
            <w:tcBorders>
              <w:top w:val="nil"/>
              <w:left w:val="nil"/>
              <w:bottom w:val="nil"/>
              <w:right w:val="nil"/>
            </w:tcBorders>
          </w:tcPr>
          <w:p w14:paraId="7937BCCF" w14:textId="77777777" w:rsidR="00D933B1" w:rsidRDefault="00D933B1" w:rsidP="00703526"/>
        </w:tc>
        <w:tc>
          <w:tcPr>
            <w:tcW w:w="425" w:type="dxa"/>
            <w:tcBorders>
              <w:top w:val="nil"/>
              <w:left w:val="nil"/>
              <w:bottom w:val="nil"/>
              <w:right w:val="nil"/>
            </w:tcBorders>
          </w:tcPr>
          <w:p w14:paraId="6A53500D" w14:textId="77777777" w:rsidR="00D933B1" w:rsidRDefault="00D933B1" w:rsidP="00703526"/>
        </w:tc>
        <w:tc>
          <w:tcPr>
            <w:tcW w:w="2268" w:type="dxa"/>
            <w:gridSpan w:val="2"/>
            <w:vMerge w:val="restart"/>
            <w:tcBorders>
              <w:left w:val="nil"/>
              <w:right w:val="nil"/>
            </w:tcBorders>
          </w:tcPr>
          <w:p w14:paraId="5240EF95" w14:textId="77777777" w:rsidR="00D933B1" w:rsidRDefault="00D933B1" w:rsidP="00703526"/>
        </w:tc>
      </w:tr>
      <w:tr w:rsidR="00D933B1" w14:paraId="7CAD0DC9" w14:textId="77777777" w:rsidTr="00586448">
        <w:tc>
          <w:tcPr>
            <w:tcW w:w="6379" w:type="dxa"/>
            <w:vMerge/>
            <w:tcBorders>
              <w:left w:val="nil"/>
              <w:right w:val="nil"/>
            </w:tcBorders>
          </w:tcPr>
          <w:p w14:paraId="5EDDB427" w14:textId="77777777" w:rsidR="00D933B1" w:rsidRDefault="00D933B1" w:rsidP="00703526"/>
        </w:tc>
        <w:tc>
          <w:tcPr>
            <w:tcW w:w="283" w:type="dxa"/>
            <w:tcBorders>
              <w:top w:val="nil"/>
              <w:left w:val="nil"/>
              <w:bottom w:val="nil"/>
              <w:right w:val="nil"/>
            </w:tcBorders>
          </w:tcPr>
          <w:p w14:paraId="7A552FB4" w14:textId="77777777" w:rsidR="00D933B1" w:rsidRDefault="00D933B1" w:rsidP="00703526"/>
        </w:tc>
        <w:tc>
          <w:tcPr>
            <w:tcW w:w="425" w:type="dxa"/>
            <w:tcBorders>
              <w:top w:val="nil"/>
              <w:left w:val="nil"/>
              <w:bottom w:val="nil"/>
              <w:right w:val="nil"/>
            </w:tcBorders>
          </w:tcPr>
          <w:p w14:paraId="3114100A" w14:textId="77777777" w:rsidR="00D933B1" w:rsidRDefault="00D933B1" w:rsidP="00703526"/>
        </w:tc>
        <w:tc>
          <w:tcPr>
            <w:tcW w:w="2268" w:type="dxa"/>
            <w:gridSpan w:val="2"/>
            <w:vMerge/>
            <w:tcBorders>
              <w:left w:val="nil"/>
              <w:right w:val="nil"/>
            </w:tcBorders>
          </w:tcPr>
          <w:p w14:paraId="59F08F0F" w14:textId="77777777" w:rsidR="00D933B1" w:rsidRDefault="00D933B1" w:rsidP="00703526"/>
        </w:tc>
      </w:tr>
      <w:tr w:rsidR="00D933B1" w14:paraId="0C74CDDE" w14:textId="77777777" w:rsidTr="00586448">
        <w:tc>
          <w:tcPr>
            <w:tcW w:w="6379" w:type="dxa"/>
            <w:vMerge w:val="restart"/>
          </w:tcPr>
          <w:p w14:paraId="62C33695" w14:textId="77777777" w:rsidR="00D933B1" w:rsidRDefault="00D933B1" w:rsidP="00D933B1">
            <w:pPr>
              <w:spacing w:line="400" w:lineRule="exact"/>
              <w:rPr>
                <w:rFonts w:ascii="HGS創英角ｺﾞｼｯｸUB" w:eastAsia="HGS創英角ｺﾞｼｯｸUB" w:hAnsi="HGS創英角ｺﾞｼｯｸUB"/>
                <w:sz w:val="28"/>
                <w:szCs w:val="28"/>
              </w:rPr>
            </w:pPr>
            <w:r w:rsidRPr="006A17D2">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23776" behindDoc="0" locked="0" layoutInCell="1" allowOverlap="1" wp14:anchorId="747F4324" wp14:editId="71EBD9A6">
                      <wp:simplePos x="0" y="0"/>
                      <wp:positionH relativeFrom="column">
                        <wp:posOffset>2197100</wp:posOffset>
                      </wp:positionH>
                      <wp:positionV relativeFrom="paragraph">
                        <wp:posOffset>19998</wp:posOffset>
                      </wp:positionV>
                      <wp:extent cx="1735358" cy="447188"/>
                      <wp:effectExtent l="0" t="0" r="17780" b="10160"/>
                      <wp:wrapNone/>
                      <wp:docPr id="35" name="正方形/長方形 35"/>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525021F" w14:textId="77777777" w:rsidR="00D933B1" w:rsidRPr="00D933B1" w:rsidRDefault="00D933B1" w:rsidP="00D933B1">
                                  <w:pPr>
                                    <w:spacing w:line="180" w:lineRule="exact"/>
                                    <w:jc w:val="left"/>
                                    <w:rPr>
                                      <w:rFonts w:ascii="HGPｺﾞｼｯｸM" w:eastAsia="HGPｺﾞｼｯｸM" w:hAnsi="HGPｺﾞｼｯｸM" w:cs="Times New Roman"/>
                                      <w:color w:val="000000"/>
                                      <w:sz w:val="14"/>
                                      <w:szCs w:val="14"/>
                                    </w:rPr>
                                  </w:pPr>
                                  <w:r w:rsidRPr="00D933B1">
                                    <w:rPr>
                                      <w:rFonts w:ascii="HGPｺﾞｼｯｸM" w:eastAsia="HGPｺﾞｼｯｸM" w:hAnsi="HGPｺﾞｼｯｸM" w:cs="Times New Roman" w:hint="eastAsia"/>
                                      <w:color w:val="000000"/>
                                      <w:sz w:val="14"/>
                                      <w:szCs w:val="14"/>
                                    </w:rPr>
                                    <w:t>○防災体制と役割分担の確認、試行</w:t>
                                  </w:r>
                                </w:p>
                                <w:p w14:paraId="1664A897" w14:textId="27CF5D4B" w:rsidR="00D933B1" w:rsidRPr="00703526" w:rsidRDefault="00D933B1" w:rsidP="00D933B1">
                                  <w:pPr>
                                    <w:spacing w:line="180" w:lineRule="exact"/>
                                    <w:jc w:val="left"/>
                                  </w:pPr>
                                  <w:r w:rsidRPr="00D933B1">
                                    <w:rPr>
                                      <w:rFonts w:ascii="HGPｺﾞｼｯｸM" w:eastAsia="HGPｺﾞｼｯｸM" w:hAnsi="HGPｺﾞｼｯｸM" w:cs="Times New Roman" w:hint="eastAsia"/>
                                      <w:color w:val="000000"/>
                                      <w:sz w:val="14"/>
                                      <w:szCs w:val="14"/>
                                    </w:rPr>
                                    <w:t>○施設から避難場所までの移動にかかる時間の計測　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F4324" id="正方形/長方形 35" o:spid="_x0000_s1043" style="position:absolute;left:0;text-align:left;margin-left:173pt;margin-top:1.55pt;width:136.65pt;height:35.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" fillcolor="#deeaf6 [664]" strokecolor="#1f3763 [1604]" strokeweight=".5pt">
                      <v:textbox inset="1mm,1mm,1mm,1mm">
                        <w:txbxContent>
                          <w:p w14:paraId="7525021F" w14:textId="77777777" w:rsidR="00D933B1" w:rsidRPr="00D933B1" w:rsidRDefault="00D933B1" w:rsidP="00D933B1">
                            <w:pPr>
                              <w:spacing w:line="180" w:lineRule="exact"/>
                              <w:jc w:val="left"/>
                              <w:rPr>
                                <w:rFonts w:ascii="HGPｺﾞｼｯｸM" w:eastAsia="HGPｺﾞｼｯｸM" w:hAnsi="HGPｺﾞｼｯｸM" w:cs="Times New Roman"/>
                                <w:color w:val="000000"/>
                                <w:sz w:val="14"/>
                                <w:szCs w:val="14"/>
                              </w:rPr>
                            </w:pPr>
                            <w:r w:rsidRPr="00D933B1">
                              <w:rPr>
                                <w:rFonts w:ascii="HGPｺﾞｼｯｸM" w:eastAsia="HGPｺﾞｼｯｸM" w:hAnsi="HGPｺﾞｼｯｸM" w:cs="Times New Roman" w:hint="eastAsia"/>
                                <w:color w:val="000000"/>
                                <w:sz w:val="14"/>
                                <w:szCs w:val="14"/>
                              </w:rPr>
                              <w:t>○防災体制と役割分担の確認、試行</w:t>
                            </w:r>
                          </w:p>
                          <w:p w14:paraId="1664A897" w14:textId="27CF5D4B" w:rsidR="00D933B1" w:rsidRPr="00703526" w:rsidRDefault="00D933B1" w:rsidP="00D933B1">
                            <w:pPr>
                              <w:spacing w:line="180" w:lineRule="exact"/>
                              <w:jc w:val="left"/>
                            </w:pPr>
                            <w:r w:rsidRPr="00D933B1">
                              <w:rPr>
                                <w:rFonts w:ascii="HGPｺﾞｼｯｸM" w:eastAsia="HGPｺﾞｼｯｸM" w:hAnsi="HGPｺﾞｼｯｸM" w:cs="Times New Roman" w:hint="eastAsia"/>
                                <w:color w:val="000000"/>
                                <w:sz w:val="14"/>
                                <w:szCs w:val="14"/>
                              </w:rPr>
                              <w:t>○施設から避難場所までの移動にかかる時間の計測　など</w:t>
                            </w:r>
                          </w:p>
                        </w:txbxContent>
                      </v:textbox>
                    </v:rect>
                  </w:pict>
                </mc:Fallback>
              </mc:AlternateContent>
            </w:r>
            <w:r w:rsidRPr="00D933B1">
              <w:rPr>
                <w:rFonts w:ascii="HGS創英角ｺﾞｼｯｸUB" w:eastAsia="HGS創英角ｺﾞｼｯｸUB" w:hAnsi="HGS創英角ｺﾞｼｯｸUB" w:hint="eastAsia"/>
                <w:sz w:val="28"/>
                <w:szCs w:val="28"/>
              </w:rPr>
              <w:t>避難訓練</w:t>
            </w:r>
          </w:p>
          <w:p w14:paraId="69D00E17" w14:textId="3200C646" w:rsidR="00D933B1" w:rsidRPr="00D933B1" w:rsidRDefault="00D933B1" w:rsidP="00D933B1">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6DB98722" w14:textId="77777777" w:rsidR="00D933B1" w:rsidRDefault="00D933B1" w:rsidP="00703526"/>
        </w:tc>
        <w:tc>
          <w:tcPr>
            <w:tcW w:w="425" w:type="dxa"/>
            <w:tcBorders>
              <w:top w:val="nil"/>
              <w:left w:val="nil"/>
              <w:bottom w:val="nil"/>
            </w:tcBorders>
          </w:tcPr>
          <w:p w14:paraId="01820A15" w14:textId="77777777" w:rsidR="00D933B1" w:rsidRDefault="00D933B1" w:rsidP="00703526"/>
        </w:tc>
        <w:tc>
          <w:tcPr>
            <w:tcW w:w="2268" w:type="dxa"/>
            <w:gridSpan w:val="2"/>
            <w:shd w:val="clear" w:color="auto" w:fill="D9D9D9" w:themeFill="background1" w:themeFillShade="D9"/>
          </w:tcPr>
          <w:p w14:paraId="70B28A69" w14:textId="45118240" w:rsidR="00D933B1" w:rsidRDefault="00D933B1" w:rsidP="00D933B1">
            <w:pPr>
              <w:jc w:val="center"/>
            </w:pPr>
            <w:r>
              <w:rPr>
                <w:rFonts w:hint="eastAsia"/>
              </w:rPr>
              <w:t>実施予定月</w:t>
            </w:r>
          </w:p>
        </w:tc>
      </w:tr>
      <w:tr w:rsidR="00D933B1" w14:paraId="0CC686ED" w14:textId="77777777" w:rsidTr="00586448">
        <w:tc>
          <w:tcPr>
            <w:tcW w:w="6379" w:type="dxa"/>
            <w:vMerge/>
          </w:tcPr>
          <w:p w14:paraId="514BD058" w14:textId="77777777" w:rsidR="00D933B1" w:rsidRDefault="00D933B1" w:rsidP="00703526"/>
        </w:tc>
        <w:tc>
          <w:tcPr>
            <w:tcW w:w="283" w:type="dxa"/>
            <w:tcBorders>
              <w:top w:val="nil"/>
              <w:bottom w:val="nil"/>
              <w:right w:val="nil"/>
            </w:tcBorders>
          </w:tcPr>
          <w:p w14:paraId="64849563" w14:textId="77777777" w:rsidR="00D933B1" w:rsidRDefault="00D933B1" w:rsidP="00703526"/>
        </w:tc>
        <w:tc>
          <w:tcPr>
            <w:tcW w:w="425" w:type="dxa"/>
            <w:tcBorders>
              <w:top w:val="nil"/>
              <w:left w:val="nil"/>
              <w:bottom w:val="nil"/>
            </w:tcBorders>
          </w:tcPr>
          <w:p w14:paraId="4D63D380" w14:textId="26638EDE" w:rsidR="00D933B1" w:rsidRDefault="00586448" w:rsidP="00703526">
            <w:r>
              <w:rPr>
                <w:noProof/>
              </w:rPr>
              <mc:AlternateContent>
                <mc:Choice Requires="wps">
                  <w:drawing>
                    <wp:anchor distT="0" distB="0" distL="114300" distR="114300" simplePos="0" relativeHeight="251774976" behindDoc="0" locked="0" layoutInCell="1" allowOverlap="1" wp14:anchorId="546CB323" wp14:editId="2FB1C8E5">
                      <wp:simplePos x="0" y="0"/>
                      <wp:positionH relativeFrom="column">
                        <wp:posOffset>-233045</wp:posOffset>
                      </wp:positionH>
                      <wp:positionV relativeFrom="paragraph">
                        <wp:posOffset>-59268</wp:posOffset>
                      </wp:positionV>
                      <wp:extent cx="433753" cy="205154"/>
                      <wp:effectExtent l="0" t="0" r="4445" b="4445"/>
                      <wp:wrapNone/>
                      <wp:docPr id="67" name="二等辺三角形 67"/>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9EDE8" id="二等辺三角形 67" o:spid="_x0000_s1026" type="#_x0000_t5" style="position:absolute;left:0;text-align:left;margin-left:-18.35pt;margin-top:-4.65pt;width:34.15pt;height:16.1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" fillcolor="#1f3763 [1604]" stroked="f" strokeweight="1pt"/>
                  </w:pict>
                </mc:Fallback>
              </mc:AlternateContent>
            </w:r>
          </w:p>
        </w:tc>
        <w:tc>
          <w:tcPr>
            <w:tcW w:w="2268" w:type="dxa"/>
            <w:gridSpan w:val="2"/>
          </w:tcPr>
          <w:p w14:paraId="1BF478AF" w14:textId="00C6D5A0" w:rsidR="00D933B1" w:rsidRDefault="00D933B1" w:rsidP="00D933B1">
            <w:pPr>
              <w:jc w:val="right"/>
            </w:pPr>
            <w:r>
              <w:rPr>
                <w:rFonts w:hint="eastAsia"/>
              </w:rPr>
              <w:t>月</w:t>
            </w:r>
          </w:p>
        </w:tc>
      </w:tr>
      <w:tr w:rsidR="00D933B1" w14:paraId="36CEA912" w14:textId="77777777" w:rsidTr="00586448">
        <w:tc>
          <w:tcPr>
            <w:tcW w:w="6379" w:type="dxa"/>
            <w:vMerge w:val="restart"/>
            <w:tcBorders>
              <w:left w:val="nil"/>
              <w:right w:val="nil"/>
            </w:tcBorders>
          </w:tcPr>
          <w:p w14:paraId="38185A74" w14:textId="516428E9" w:rsidR="00D933B1" w:rsidRDefault="00D933B1" w:rsidP="00703526">
            <w:r>
              <w:rPr>
                <w:noProof/>
              </w:rPr>
              <mc:AlternateContent>
                <mc:Choice Requires="wps">
                  <w:drawing>
                    <wp:anchor distT="0" distB="0" distL="114300" distR="114300" simplePos="0" relativeHeight="251727872" behindDoc="0" locked="0" layoutInCell="1" allowOverlap="1" wp14:anchorId="0A824F2F" wp14:editId="4C2B0370">
                      <wp:simplePos x="0" y="0"/>
                      <wp:positionH relativeFrom="column">
                        <wp:posOffset>62230</wp:posOffset>
                      </wp:positionH>
                      <wp:positionV relativeFrom="paragraph">
                        <wp:posOffset>14263</wp:posOffset>
                      </wp:positionV>
                      <wp:extent cx="600700" cy="423333"/>
                      <wp:effectExtent l="0" t="0" r="9525" b="0"/>
                      <wp:wrapNone/>
                      <wp:docPr id="36" name="矢印: 下 36"/>
                      <wp:cNvGraphicFramePr/>
                      <a:graphic xmlns:a="http://schemas.openxmlformats.org/drawingml/2006/main">
                        <a:graphicData uri="http://schemas.microsoft.com/office/word/2010/wordprocessingShape">
                          <wps:wsp>
                            <wps:cNvSpPr/>
                            <wps:spPr>
                              <a:xfrm>
                                <a:off x="0" y="0"/>
                                <a:ext cx="600700" cy="423333"/>
                              </a:xfrm>
                              <a:prstGeom prst="down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395111" id="矢印: 下 36" o:spid="_x0000_s1026" type="#_x0000_t67" style="position:absolute;left:0;text-align:left;margin-left:4.9pt;margin-top:1.1pt;width:47.3pt;height:33.3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" adj="10800" fillcolor="#002060" stroked="f" strokeweight="1pt"/>
                  </w:pict>
                </mc:Fallback>
              </mc:AlternateContent>
            </w:r>
          </w:p>
        </w:tc>
        <w:tc>
          <w:tcPr>
            <w:tcW w:w="283" w:type="dxa"/>
            <w:tcBorders>
              <w:top w:val="nil"/>
              <w:left w:val="nil"/>
              <w:bottom w:val="nil"/>
              <w:right w:val="nil"/>
            </w:tcBorders>
          </w:tcPr>
          <w:p w14:paraId="1952DD6C" w14:textId="77777777" w:rsidR="00D933B1" w:rsidRDefault="00D933B1" w:rsidP="00703526"/>
        </w:tc>
        <w:tc>
          <w:tcPr>
            <w:tcW w:w="425" w:type="dxa"/>
            <w:tcBorders>
              <w:top w:val="nil"/>
              <w:left w:val="nil"/>
              <w:bottom w:val="nil"/>
              <w:right w:val="nil"/>
            </w:tcBorders>
          </w:tcPr>
          <w:p w14:paraId="1B054470" w14:textId="77777777" w:rsidR="00D933B1" w:rsidRDefault="00D933B1" w:rsidP="00703526"/>
        </w:tc>
        <w:tc>
          <w:tcPr>
            <w:tcW w:w="2268" w:type="dxa"/>
            <w:gridSpan w:val="2"/>
            <w:vMerge w:val="restart"/>
            <w:tcBorders>
              <w:left w:val="nil"/>
              <w:right w:val="nil"/>
            </w:tcBorders>
          </w:tcPr>
          <w:p w14:paraId="2FB7BCB1" w14:textId="77777777" w:rsidR="00D933B1" w:rsidRDefault="00D933B1" w:rsidP="00703526"/>
        </w:tc>
      </w:tr>
      <w:tr w:rsidR="00D933B1" w14:paraId="3FF6984E" w14:textId="77777777" w:rsidTr="00586448">
        <w:tc>
          <w:tcPr>
            <w:tcW w:w="6379" w:type="dxa"/>
            <w:vMerge/>
            <w:tcBorders>
              <w:left w:val="nil"/>
              <w:right w:val="nil"/>
            </w:tcBorders>
          </w:tcPr>
          <w:p w14:paraId="4886BB78" w14:textId="77777777" w:rsidR="00D933B1" w:rsidRDefault="00D933B1" w:rsidP="00703526"/>
        </w:tc>
        <w:tc>
          <w:tcPr>
            <w:tcW w:w="283" w:type="dxa"/>
            <w:tcBorders>
              <w:top w:val="nil"/>
              <w:left w:val="nil"/>
              <w:bottom w:val="nil"/>
              <w:right w:val="nil"/>
            </w:tcBorders>
          </w:tcPr>
          <w:p w14:paraId="73D2C687" w14:textId="77777777" w:rsidR="00D933B1" w:rsidRDefault="00D933B1" w:rsidP="00703526"/>
        </w:tc>
        <w:tc>
          <w:tcPr>
            <w:tcW w:w="425" w:type="dxa"/>
            <w:tcBorders>
              <w:top w:val="nil"/>
              <w:left w:val="nil"/>
              <w:bottom w:val="nil"/>
              <w:right w:val="nil"/>
            </w:tcBorders>
          </w:tcPr>
          <w:p w14:paraId="7817245F" w14:textId="77777777" w:rsidR="00D933B1" w:rsidRDefault="00D933B1" w:rsidP="00703526"/>
        </w:tc>
        <w:tc>
          <w:tcPr>
            <w:tcW w:w="2268" w:type="dxa"/>
            <w:gridSpan w:val="2"/>
            <w:vMerge/>
            <w:tcBorders>
              <w:left w:val="nil"/>
              <w:right w:val="nil"/>
            </w:tcBorders>
          </w:tcPr>
          <w:p w14:paraId="3A9D4F43" w14:textId="77777777" w:rsidR="00D933B1" w:rsidRDefault="00D933B1" w:rsidP="00703526"/>
        </w:tc>
      </w:tr>
      <w:tr w:rsidR="00D933B1" w14:paraId="04DBBAC3" w14:textId="77777777" w:rsidTr="00586448">
        <w:trPr>
          <w:trHeight w:val="240"/>
        </w:trPr>
        <w:tc>
          <w:tcPr>
            <w:tcW w:w="6379" w:type="dxa"/>
            <w:vMerge w:val="restart"/>
          </w:tcPr>
          <w:p w14:paraId="305D6E38" w14:textId="77777777" w:rsidR="00D933B1" w:rsidRPr="00D933B1" w:rsidRDefault="00D933B1" w:rsidP="00D933B1">
            <w:pPr>
              <w:spacing w:line="400" w:lineRule="exact"/>
              <w:rPr>
                <w:rFonts w:ascii="HGS創英角ｺﾞｼｯｸUB" w:eastAsia="HGS創英角ｺﾞｼｯｸUB" w:hAnsi="HGS創英角ｺﾞｼｯｸUB"/>
                <w:sz w:val="28"/>
                <w:szCs w:val="28"/>
              </w:rPr>
            </w:pPr>
            <w:r w:rsidRPr="00D933B1">
              <w:rPr>
                <w:rFonts w:ascii="HGS創英角ｺﾞｼｯｸUB" w:eastAsia="HGS創英角ｺﾞｼｯｸUB" w:hAnsi="HGS創英角ｺﾞｼｯｸUB" w:hint="eastAsia"/>
                <w:sz w:val="28"/>
                <w:szCs w:val="28"/>
              </w:rPr>
              <w:t>訓練実施報告書の提出</w:t>
            </w:r>
          </w:p>
          <w:p w14:paraId="2EDA6E0E" w14:textId="1E7CAF4A" w:rsidR="00D933B1" w:rsidRPr="00D933B1" w:rsidRDefault="00D933B1" w:rsidP="00D933B1">
            <w:pPr>
              <w:spacing w:line="400" w:lineRule="exact"/>
              <w:rPr>
                <w:sz w:val="28"/>
                <w:szCs w:val="28"/>
              </w:rPr>
            </w:pPr>
          </w:p>
        </w:tc>
        <w:tc>
          <w:tcPr>
            <w:tcW w:w="283" w:type="dxa"/>
            <w:vMerge w:val="restart"/>
            <w:tcBorders>
              <w:top w:val="nil"/>
              <w:right w:val="nil"/>
            </w:tcBorders>
          </w:tcPr>
          <w:p w14:paraId="0CBCE807" w14:textId="77777777" w:rsidR="00D933B1" w:rsidRDefault="00D933B1" w:rsidP="00703526"/>
        </w:tc>
        <w:tc>
          <w:tcPr>
            <w:tcW w:w="425" w:type="dxa"/>
            <w:vMerge w:val="restart"/>
            <w:tcBorders>
              <w:top w:val="nil"/>
              <w:left w:val="nil"/>
            </w:tcBorders>
          </w:tcPr>
          <w:p w14:paraId="461E1F52" w14:textId="4CB48AC7" w:rsidR="00D933B1" w:rsidRDefault="00586448" w:rsidP="00703526">
            <w:r>
              <w:rPr>
                <w:noProof/>
              </w:rPr>
              <mc:AlternateContent>
                <mc:Choice Requires="wps">
                  <w:drawing>
                    <wp:anchor distT="0" distB="0" distL="114300" distR="114300" simplePos="0" relativeHeight="251777024" behindDoc="0" locked="0" layoutInCell="1" allowOverlap="1" wp14:anchorId="453CC91D" wp14:editId="76081740">
                      <wp:simplePos x="0" y="0"/>
                      <wp:positionH relativeFrom="column">
                        <wp:posOffset>-233045</wp:posOffset>
                      </wp:positionH>
                      <wp:positionV relativeFrom="paragraph">
                        <wp:posOffset>150419</wp:posOffset>
                      </wp:positionV>
                      <wp:extent cx="433753" cy="205154"/>
                      <wp:effectExtent l="0" t="0" r="4445" b="4445"/>
                      <wp:wrapNone/>
                      <wp:docPr id="68" name="二等辺三角形 68"/>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91073" id="二等辺三角形 68" o:spid="_x0000_s1026" type="#_x0000_t5" style="position:absolute;left:0;text-align:left;margin-left:-18.35pt;margin-top:11.85pt;width:34.15pt;height:16.15pt;rotation:9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" fillcolor="#1f3763 [1604]" stroked="f" strokeweight="1pt"/>
                  </w:pict>
                </mc:Fallback>
              </mc:AlternateContent>
            </w:r>
          </w:p>
        </w:tc>
        <w:tc>
          <w:tcPr>
            <w:tcW w:w="2268" w:type="dxa"/>
            <w:gridSpan w:val="2"/>
            <w:shd w:val="clear" w:color="auto" w:fill="D9D9D9" w:themeFill="background1" w:themeFillShade="D9"/>
          </w:tcPr>
          <w:p w14:paraId="1B9A2DCC" w14:textId="6E60824F" w:rsidR="00D933B1" w:rsidRDefault="00D933B1" w:rsidP="00D933B1">
            <w:pPr>
              <w:jc w:val="center"/>
            </w:pPr>
            <w:r>
              <w:rPr>
                <w:rFonts w:hint="eastAsia"/>
              </w:rPr>
              <w:t>実施予定月</w:t>
            </w:r>
          </w:p>
        </w:tc>
      </w:tr>
      <w:tr w:rsidR="00D933B1" w14:paraId="50B98C04" w14:textId="77777777" w:rsidTr="00586448">
        <w:trPr>
          <w:trHeight w:val="240"/>
        </w:trPr>
        <w:tc>
          <w:tcPr>
            <w:tcW w:w="6379" w:type="dxa"/>
            <w:vMerge/>
          </w:tcPr>
          <w:p w14:paraId="4282C53B" w14:textId="77777777" w:rsidR="00D933B1" w:rsidRPr="00D933B1" w:rsidRDefault="00D933B1" w:rsidP="00D933B1">
            <w:pPr>
              <w:spacing w:line="400" w:lineRule="exact"/>
              <w:rPr>
                <w:rFonts w:ascii="HGS創英角ｺﾞｼｯｸUB" w:eastAsia="HGS創英角ｺﾞｼｯｸUB" w:hAnsi="HGS創英角ｺﾞｼｯｸUB"/>
                <w:sz w:val="28"/>
                <w:szCs w:val="28"/>
              </w:rPr>
            </w:pPr>
          </w:p>
        </w:tc>
        <w:tc>
          <w:tcPr>
            <w:tcW w:w="283" w:type="dxa"/>
            <w:vMerge/>
            <w:tcBorders>
              <w:bottom w:val="nil"/>
              <w:right w:val="nil"/>
            </w:tcBorders>
          </w:tcPr>
          <w:p w14:paraId="2DD5451F" w14:textId="77777777" w:rsidR="00D933B1" w:rsidRDefault="00D933B1" w:rsidP="00703526"/>
        </w:tc>
        <w:tc>
          <w:tcPr>
            <w:tcW w:w="425" w:type="dxa"/>
            <w:vMerge/>
            <w:tcBorders>
              <w:left w:val="nil"/>
              <w:bottom w:val="nil"/>
            </w:tcBorders>
          </w:tcPr>
          <w:p w14:paraId="69C9842F" w14:textId="77777777" w:rsidR="00D933B1" w:rsidRDefault="00D933B1" w:rsidP="00703526"/>
        </w:tc>
        <w:tc>
          <w:tcPr>
            <w:tcW w:w="2268" w:type="dxa"/>
            <w:gridSpan w:val="2"/>
          </w:tcPr>
          <w:p w14:paraId="3C241EAC" w14:textId="6E468ED5" w:rsidR="00D933B1" w:rsidRDefault="00D933B1" w:rsidP="00D933B1">
            <w:pPr>
              <w:jc w:val="right"/>
            </w:pPr>
            <w:r>
              <w:rPr>
                <w:rFonts w:hint="eastAsia"/>
              </w:rPr>
              <w:t>月</w:t>
            </w:r>
          </w:p>
        </w:tc>
      </w:tr>
      <w:tr w:rsidR="00D933B1" w14:paraId="7858B484" w14:textId="77777777" w:rsidTr="00586448">
        <w:trPr>
          <w:trHeight w:val="240"/>
        </w:trPr>
        <w:tc>
          <w:tcPr>
            <w:tcW w:w="6379" w:type="dxa"/>
            <w:vMerge w:val="restart"/>
            <w:tcBorders>
              <w:left w:val="nil"/>
              <w:right w:val="nil"/>
            </w:tcBorders>
          </w:tcPr>
          <w:p w14:paraId="5649D235" w14:textId="425932F2" w:rsidR="00D933B1" w:rsidRPr="00D933B1" w:rsidRDefault="00D933B1" w:rsidP="00D933B1">
            <w:pPr>
              <w:spacing w:line="400" w:lineRule="exact"/>
              <w:rPr>
                <w:rFonts w:ascii="HGS創英角ｺﾞｼｯｸUB" w:eastAsia="HGS創英角ｺﾞｼｯｸUB" w:hAnsi="HGS創英角ｺﾞｼｯｸUB"/>
                <w:sz w:val="28"/>
                <w:szCs w:val="28"/>
              </w:rPr>
            </w:pPr>
            <w:r>
              <w:rPr>
                <w:noProof/>
              </w:rPr>
              <mc:AlternateContent>
                <mc:Choice Requires="wps">
                  <w:drawing>
                    <wp:anchor distT="0" distB="0" distL="114300" distR="114300" simplePos="0" relativeHeight="251737088" behindDoc="0" locked="0" layoutInCell="1" allowOverlap="1" wp14:anchorId="730450BE" wp14:editId="079A7945">
                      <wp:simplePos x="0" y="0"/>
                      <wp:positionH relativeFrom="column">
                        <wp:posOffset>62230</wp:posOffset>
                      </wp:positionH>
                      <wp:positionV relativeFrom="paragraph">
                        <wp:posOffset>25040</wp:posOffset>
                      </wp:positionV>
                      <wp:extent cx="600700" cy="423333"/>
                      <wp:effectExtent l="0" t="0" r="9525" b="0"/>
                      <wp:wrapNone/>
                      <wp:docPr id="37" name="矢印: 下 37"/>
                      <wp:cNvGraphicFramePr/>
                      <a:graphic xmlns:a="http://schemas.openxmlformats.org/drawingml/2006/main">
                        <a:graphicData uri="http://schemas.microsoft.com/office/word/2010/wordprocessingShape">
                          <wps:wsp>
                            <wps:cNvSpPr/>
                            <wps:spPr>
                              <a:xfrm>
                                <a:off x="0" y="0"/>
                                <a:ext cx="600700" cy="423333"/>
                              </a:xfrm>
                              <a:prstGeom prst="down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CEA7F9" id="矢印: 下 37" o:spid="_x0000_s1026" type="#_x0000_t67" style="position:absolute;left:0;text-align:left;margin-left:4.9pt;margin-top:1.95pt;width:47.3pt;height:33.3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" adj="10800" fillcolor="#002060" stroked="f" strokeweight="1pt"/>
                  </w:pict>
                </mc:Fallback>
              </mc:AlternateContent>
            </w:r>
          </w:p>
        </w:tc>
        <w:tc>
          <w:tcPr>
            <w:tcW w:w="283" w:type="dxa"/>
            <w:tcBorders>
              <w:top w:val="nil"/>
              <w:left w:val="nil"/>
              <w:bottom w:val="nil"/>
              <w:right w:val="nil"/>
            </w:tcBorders>
          </w:tcPr>
          <w:p w14:paraId="69120EF2" w14:textId="77777777" w:rsidR="00D933B1" w:rsidRDefault="00D933B1" w:rsidP="00703526"/>
        </w:tc>
        <w:tc>
          <w:tcPr>
            <w:tcW w:w="425" w:type="dxa"/>
            <w:tcBorders>
              <w:top w:val="nil"/>
              <w:left w:val="nil"/>
              <w:bottom w:val="nil"/>
              <w:right w:val="nil"/>
            </w:tcBorders>
          </w:tcPr>
          <w:p w14:paraId="74D455FE" w14:textId="77777777" w:rsidR="00D933B1" w:rsidRDefault="00D933B1" w:rsidP="00703526"/>
        </w:tc>
        <w:tc>
          <w:tcPr>
            <w:tcW w:w="2268" w:type="dxa"/>
            <w:gridSpan w:val="2"/>
            <w:vMerge w:val="restart"/>
            <w:tcBorders>
              <w:left w:val="nil"/>
              <w:right w:val="nil"/>
            </w:tcBorders>
          </w:tcPr>
          <w:p w14:paraId="10F3E9B0" w14:textId="77777777" w:rsidR="00D933B1" w:rsidRDefault="00D933B1" w:rsidP="00D933B1">
            <w:pPr>
              <w:jc w:val="right"/>
            </w:pPr>
          </w:p>
        </w:tc>
      </w:tr>
      <w:tr w:rsidR="00D933B1" w14:paraId="3D8BE1B7" w14:textId="77777777" w:rsidTr="00586448">
        <w:trPr>
          <w:trHeight w:val="240"/>
        </w:trPr>
        <w:tc>
          <w:tcPr>
            <w:tcW w:w="6379" w:type="dxa"/>
            <w:vMerge/>
            <w:tcBorders>
              <w:left w:val="nil"/>
              <w:right w:val="nil"/>
            </w:tcBorders>
          </w:tcPr>
          <w:p w14:paraId="7111FA4C" w14:textId="77777777" w:rsidR="00D933B1" w:rsidRPr="00D933B1" w:rsidRDefault="00D933B1" w:rsidP="00D933B1">
            <w:pPr>
              <w:spacing w:line="400" w:lineRule="exact"/>
              <w:rPr>
                <w:rFonts w:ascii="HGS創英角ｺﾞｼｯｸUB" w:eastAsia="HGS創英角ｺﾞｼｯｸUB" w:hAnsi="HGS創英角ｺﾞｼｯｸUB"/>
                <w:sz w:val="28"/>
                <w:szCs w:val="28"/>
              </w:rPr>
            </w:pPr>
          </w:p>
        </w:tc>
        <w:tc>
          <w:tcPr>
            <w:tcW w:w="283" w:type="dxa"/>
            <w:tcBorders>
              <w:top w:val="nil"/>
              <w:left w:val="nil"/>
              <w:bottom w:val="nil"/>
              <w:right w:val="nil"/>
            </w:tcBorders>
          </w:tcPr>
          <w:p w14:paraId="59BC2181" w14:textId="77777777" w:rsidR="00D933B1" w:rsidRDefault="00D933B1" w:rsidP="00703526"/>
        </w:tc>
        <w:tc>
          <w:tcPr>
            <w:tcW w:w="425" w:type="dxa"/>
            <w:tcBorders>
              <w:top w:val="nil"/>
              <w:left w:val="nil"/>
              <w:bottom w:val="nil"/>
              <w:right w:val="nil"/>
            </w:tcBorders>
          </w:tcPr>
          <w:p w14:paraId="215E4149" w14:textId="77777777" w:rsidR="00D933B1" w:rsidRDefault="00D933B1" w:rsidP="00703526"/>
        </w:tc>
        <w:tc>
          <w:tcPr>
            <w:tcW w:w="2268" w:type="dxa"/>
            <w:gridSpan w:val="2"/>
            <w:vMerge/>
            <w:tcBorders>
              <w:left w:val="nil"/>
              <w:right w:val="nil"/>
            </w:tcBorders>
          </w:tcPr>
          <w:p w14:paraId="37FB44D1" w14:textId="77777777" w:rsidR="00D933B1" w:rsidRDefault="00D933B1" w:rsidP="00D933B1">
            <w:pPr>
              <w:jc w:val="right"/>
            </w:pPr>
          </w:p>
        </w:tc>
      </w:tr>
      <w:tr w:rsidR="00D933B1" w14:paraId="0105BBD2" w14:textId="77777777" w:rsidTr="00586448">
        <w:trPr>
          <w:trHeight w:val="240"/>
        </w:trPr>
        <w:tc>
          <w:tcPr>
            <w:tcW w:w="6379" w:type="dxa"/>
            <w:vMerge w:val="restart"/>
          </w:tcPr>
          <w:p w14:paraId="09B304F0" w14:textId="0083EFFA" w:rsidR="00D933B1" w:rsidRDefault="00D933B1" w:rsidP="00D933B1">
            <w:pPr>
              <w:spacing w:line="400" w:lineRule="exact"/>
              <w:rPr>
                <w:rFonts w:ascii="HGS創英角ｺﾞｼｯｸUB" w:eastAsia="HGS創英角ｺﾞｼｯｸUB" w:hAnsi="HGS創英角ｺﾞｼｯｸUB"/>
                <w:sz w:val="28"/>
                <w:szCs w:val="28"/>
              </w:rPr>
            </w:pPr>
            <w:r w:rsidRPr="006A17D2">
              <w:rPr>
                <w:rFonts w:ascii="HGS創英角ｺﾞｼｯｸUB" w:eastAsia="HGS創英角ｺﾞｼｯｸUB" w:hAnsi="HGS創英角ｺﾞｼｯｸUB"/>
                <w:noProof/>
                <w:sz w:val="28"/>
                <w:szCs w:val="28"/>
              </w:rPr>
              <mc:AlternateContent>
                <mc:Choice Requires="wps">
                  <w:drawing>
                    <wp:anchor distT="0" distB="0" distL="114300" distR="114300" simplePos="0" relativeHeight="251739136" behindDoc="0" locked="0" layoutInCell="1" allowOverlap="1" wp14:anchorId="609A00F7" wp14:editId="0F23F7F3">
                      <wp:simplePos x="0" y="0"/>
                      <wp:positionH relativeFrom="column">
                        <wp:posOffset>2197100</wp:posOffset>
                      </wp:positionH>
                      <wp:positionV relativeFrom="paragraph">
                        <wp:posOffset>25642</wp:posOffset>
                      </wp:positionV>
                      <wp:extent cx="1735358" cy="447188"/>
                      <wp:effectExtent l="0" t="0" r="17780" b="10160"/>
                      <wp:wrapNone/>
                      <wp:docPr id="39" name="正方形/長方形 39"/>
                      <wp:cNvGraphicFramePr/>
                      <a:graphic xmlns:a="http://schemas.openxmlformats.org/drawingml/2006/main">
                        <a:graphicData uri="http://schemas.microsoft.com/office/word/2010/wordprocessingShape">
                          <wps:wsp>
                            <wps:cNvSpPr/>
                            <wps:spPr>
                              <a:xfrm>
                                <a:off x="0" y="0"/>
                                <a:ext cx="1735358" cy="447188"/>
                              </a:xfrm>
                              <a:prstGeom prst="rect">
                                <a:avLst/>
                              </a:prstGeom>
                              <a:solidFill>
                                <a:schemeClr val="accent5">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6D83C09" w14:textId="1A480AC0" w:rsidR="00D933B1" w:rsidRPr="00703526" w:rsidRDefault="00D933B1" w:rsidP="00D933B1">
                                  <w:pPr>
                                    <w:spacing w:line="180" w:lineRule="exact"/>
                                    <w:jc w:val="left"/>
                                  </w:pPr>
                                  <w:r w:rsidRPr="00D933B1">
                                    <w:rPr>
                                      <w:rFonts w:ascii="HGPｺﾞｼｯｸM" w:eastAsia="HGPｺﾞｼｯｸM" w:hAnsi="HGPｺﾞｼｯｸM" w:cs="Times New Roman" w:hint="eastAsia"/>
                                      <w:color w:val="000000"/>
                                      <w:sz w:val="14"/>
                                      <w:szCs w:val="14"/>
                                    </w:rPr>
                                    <w:t>避難を円滑かつ迅速に確保するために、避難確保計画に基づく訓練を実施し、必要に応じて計画を見直します。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A00F7" id="正方形/長方形 39" o:spid="_x0000_s1044" style="position:absolute;left:0;text-align:left;margin-left:173pt;margin-top:2pt;width:136.65pt;height:35.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" fillcolor="#deeaf6 [664]" strokecolor="#1f3763 [1604]" strokeweight=".5pt">
                      <v:textbox inset="1mm,1mm,1mm,1mm">
                        <w:txbxContent>
                          <w:p w14:paraId="16D83C09" w14:textId="1A480AC0" w:rsidR="00D933B1" w:rsidRPr="00703526" w:rsidRDefault="00D933B1" w:rsidP="00D933B1">
                            <w:pPr>
                              <w:spacing w:line="180" w:lineRule="exact"/>
                              <w:jc w:val="left"/>
                            </w:pPr>
                            <w:r w:rsidRPr="00D933B1">
                              <w:rPr>
                                <w:rFonts w:ascii="HGPｺﾞｼｯｸM" w:eastAsia="HGPｺﾞｼｯｸM" w:hAnsi="HGPｺﾞｼｯｸM" w:cs="Times New Roman" w:hint="eastAsia"/>
                                <w:color w:val="000000"/>
                                <w:sz w:val="14"/>
                                <w:szCs w:val="14"/>
                              </w:rPr>
                              <w:t>避難を円滑かつ迅速に確保するために、避難確保計画に基づく訓練を実施し、必要に応じて計画を見直します。</w:t>
                            </w:r>
                          </w:p>
                        </w:txbxContent>
                      </v:textbox>
                    </v:rect>
                  </w:pict>
                </mc:Fallback>
              </mc:AlternateContent>
            </w:r>
            <w:r>
              <w:rPr>
                <w:rFonts w:ascii="HGS創英角ｺﾞｼｯｸUB" w:eastAsia="HGS創英角ｺﾞｼｯｸUB" w:hAnsi="HGS創英角ｺﾞｼｯｸUB" w:hint="eastAsia"/>
                <w:sz w:val="28"/>
                <w:szCs w:val="28"/>
              </w:rPr>
              <w:t>避難確保訓練の更新</w:t>
            </w:r>
          </w:p>
          <w:p w14:paraId="45C8D906" w14:textId="6C5811E2" w:rsidR="00D933B1" w:rsidRPr="00D933B1" w:rsidRDefault="00D933B1" w:rsidP="00D933B1">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453AA667" w14:textId="77777777" w:rsidR="00D933B1" w:rsidRDefault="00D933B1" w:rsidP="00703526"/>
        </w:tc>
        <w:tc>
          <w:tcPr>
            <w:tcW w:w="425" w:type="dxa"/>
            <w:tcBorders>
              <w:top w:val="nil"/>
              <w:left w:val="nil"/>
              <w:bottom w:val="nil"/>
            </w:tcBorders>
          </w:tcPr>
          <w:p w14:paraId="760E947B" w14:textId="77777777" w:rsidR="00D933B1" w:rsidRDefault="00D933B1" w:rsidP="00703526"/>
        </w:tc>
        <w:tc>
          <w:tcPr>
            <w:tcW w:w="2268" w:type="dxa"/>
            <w:gridSpan w:val="2"/>
            <w:shd w:val="clear" w:color="auto" w:fill="D9D9D9" w:themeFill="background1" w:themeFillShade="D9"/>
          </w:tcPr>
          <w:p w14:paraId="2863356F" w14:textId="26977A39" w:rsidR="00D933B1" w:rsidRDefault="00D933B1" w:rsidP="00D933B1">
            <w:pPr>
              <w:jc w:val="center"/>
            </w:pPr>
            <w:r>
              <w:rPr>
                <w:rFonts w:hint="eastAsia"/>
              </w:rPr>
              <w:t>実施予定月</w:t>
            </w:r>
          </w:p>
        </w:tc>
      </w:tr>
      <w:tr w:rsidR="00D933B1" w14:paraId="0B10D7F2" w14:textId="77777777" w:rsidTr="00586448">
        <w:trPr>
          <w:trHeight w:val="240"/>
        </w:trPr>
        <w:tc>
          <w:tcPr>
            <w:tcW w:w="6379" w:type="dxa"/>
            <w:vMerge/>
          </w:tcPr>
          <w:p w14:paraId="140781FF" w14:textId="77777777" w:rsidR="00D933B1" w:rsidRPr="00D933B1" w:rsidRDefault="00D933B1" w:rsidP="00D933B1">
            <w:pPr>
              <w:spacing w:line="400" w:lineRule="exact"/>
              <w:rPr>
                <w:rFonts w:ascii="HGS創英角ｺﾞｼｯｸUB" w:eastAsia="HGS創英角ｺﾞｼｯｸUB" w:hAnsi="HGS創英角ｺﾞｼｯｸUB"/>
                <w:sz w:val="28"/>
                <w:szCs w:val="28"/>
              </w:rPr>
            </w:pPr>
          </w:p>
        </w:tc>
        <w:tc>
          <w:tcPr>
            <w:tcW w:w="283" w:type="dxa"/>
            <w:tcBorders>
              <w:top w:val="nil"/>
              <w:bottom w:val="nil"/>
              <w:right w:val="nil"/>
            </w:tcBorders>
          </w:tcPr>
          <w:p w14:paraId="7F12CD67" w14:textId="77777777" w:rsidR="00D933B1" w:rsidRDefault="00D933B1" w:rsidP="00703526"/>
        </w:tc>
        <w:tc>
          <w:tcPr>
            <w:tcW w:w="425" w:type="dxa"/>
            <w:tcBorders>
              <w:top w:val="nil"/>
              <w:left w:val="nil"/>
              <w:bottom w:val="nil"/>
            </w:tcBorders>
          </w:tcPr>
          <w:p w14:paraId="0F5EEA59" w14:textId="69FDD15E" w:rsidR="00D933B1" w:rsidRDefault="00586448" w:rsidP="00703526">
            <w:r>
              <w:rPr>
                <w:noProof/>
              </w:rPr>
              <mc:AlternateContent>
                <mc:Choice Requires="wps">
                  <w:drawing>
                    <wp:anchor distT="0" distB="0" distL="114300" distR="114300" simplePos="0" relativeHeight="251779072" behindDoc="0" locked="0" layoutInCell="1" allowOverlap="1" wp14:anchorId="4955FC02" wp14:editId="02B1B20C">
                      <wp:simplePos x="0" y="0"/>
                      <wp:positionH relativeFrom="column">
                        <wp:posOffset>-233045</wp:posOffset>
                      </wp:positionH>
                      <wp:positionV relativeFrom="paragraph">
                        <wp:posOffset>-73082</wp:posOffset>
                      </wp:positionV>
                      <wp:extent cx="433753" cy="205154"/>
                      <wp:effectExtent l="0" t="0" r="4445" b="4445"/>
                      <wp:wrapNone/>
                      <wp:docPr id="69" name="二等辺三角形 69"/>
                      <wp:cNvGraphicFramePr/>
                      <a:graphic xmlns:a="http://schemas.openxmlformats.org/drawingml/2006/main">
                        <a:graphicData uri="http://schemas.microsoft.com/office/word/2010/wordprocessingShape">
                          <wps:wsp>
                            <wps:cNvSpPr/>
                            <wps:spPr>
                              <a:xfrm rot="5400000">
                                <a:off x="0" y="0"/>
                                <a:ext cx="433753" cy="205154"/>
                              </a:xfrm>
                              <a:prstGeom prs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87F5" id="二等辺三角形 69" o:spid="_x0000_s1026" type="#_x0000_t5" style="position:absolute;left:0;text-align:left;margin-left:-18.35pt;margin-top:-5.75pt;width:34.15pt;height:16.1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" fillcolor="#1f3763 [1604]" stroked="f" strokeweight="1pt"/>
                  </w:pict>
                </mc:Fallback>
              </mc:AlternateContent>
            </w:r>
          </w:p>
        </w:tc>
        <w:tc>
          <w:tcPr>
            <w:tcW w:w="2268" w:type="dxa"/>
            <w:gridSpan w:val="2"/>
          </w:tcPr>
          <w:p w14:paraId="47510A9C" w14:textId="5CAEBF5B" w:rsidR="00D933B1" w:rsidRDefault="00D933B1" w:rsidP="00D933B1">
            <w:pPr>
              <w:jc w:val="right"/>
            </w:pPr>
            <w:r>
              <w:rPr>
                <w:rFonts w:hint="eastAsia"/>
              </w:rPr>
              <w:t>月</w:t>
            </w:r>
          </w:p>
        </w:tc>
      </w:tr>
    </w:tbl>
    <w:p w14:paraId="656D47AE" w14:textId="279FCB9E" w:rsidR="00703526" w:rsidRDefault="00703526" w:rsidP="00703526"/>
    <w:p w14:paraId="0908B75B" w14:textId="2E6EC9D1" w:rsidR="00703526" w:rsidRDefault="00703526" w:rsidP="00703526"/>
    <w:p w14:paraId="5E5E122E" w14:textId="07551E1C" w:rsidR="00655CDA" w:rsidRPr="00655CDA" w:rsidRDefault="00E577A9" w:rsidP="00E577A9">
      <w:pPr>
        <w:rPr>
          <w:rFonts w:ascii="HGS創英角ｺﾞｼｯｸUB" w:eastAsia="HGS創英角ｺﾞｼｯｸUB" w:hAnsi="HGS創英角ｺﾞｼｯｸUB"/>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742208" behindDoc="0" locked="0" layoutInCell="1" allowOverlap="1" wp14:anchorId="19756B9D" wp14:editId="2D82A087">
                <wp:simplePos x="0" y="0"/>
                <wp:positionH relativeFrom="column">
                  <wp:posOffset>5652142</wp:posOffset>
                </wp:positionH>
                <wp:positionV relativeFrom="paragraph">
                  <wp:posOffset>-325120</wp:posOffset>
                </wp:positionV>
                <wp:extent cx="781050" cy="30480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AA1890" w14:textId="2913CA17" w:rsidR="00655CDA" w:rsidRPr="00207D37" w:rsidRDefault="00655CDA" w:rsidP="00C152C8">
                            <w:pPr>
                              <w:jc w:val="center"/>
                              <w:rPr>
                                <w:color w:val="000000" w:themeColor="text1"/>
                              </w:rPr>
                            </w:pPr>
                            <w:r w:rsidRPr="00207D37">
                              <w:rPr>
                                <w:rFonts w:hint="eastAsia"/>
                                <w:color w:val="000000" w:themeColor="text1"/>
                              </w:rPr>
                              <w:t>様式</w:t>
                            </w:r>
                            <w:r>
                              <w:rPr>
                                <w:rFonts w:hint="eastAsia"/>
                                <w:color w:val="000000" w:themeColor="text1"/>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56B9D" id="正方形/長方形 42" o:spid="_x0000_s1045" style="position:absolute;left:0;text-align:left;margin-left:445.05pt;margin-top:-25.6pt;width:61.5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" fillcolor="window" strokecolor="windowText" strokeweight="1pt">
                <v:textbox>
                  <w:txbxContent>
                    <w:p w14:paraId="5DAA1890" w14:textId="2913CA17" w:rsidR="00655CDA" w:rsidRPr="00207D37" w:rsidRDefault="00655CDA" w:rsidP="00C152C8">
                      <w:pPr>
                        <w:jc w:val="center"/>
                        <w:rPr>
                          <w:color w:val="000000" w:themeColor="text1"/>
                        </w:rPr>
                      </w:pPr>
                      <w:r w:rsidRPr="00207D37">
                        <w:rPr>
                          <w:rFonts w:hint="eastAsia"/>
                          <w:color w:val="000000" w:themeColor="text1"/>
                        </w:rPr>
                        <w:t>様式</w:t>
                      </w:r>
                      <w:r>
                        <w:rPr>
                          <w:rFonts w:hint="eastAsia"/>
                          <w:color w:val="000000" w:themeColor="text1"/>
                        </w:rPr>
                        <w:t>８</w:t>
                      </w:r>
                    </w:p>
                  </w:txbxContent>
                </v:textbox>
              </v:rect>
            </w:pict>
          </mc:Fallback>
        </mc:AlternateContent>
      </w:r>
      <w:r w:rsidR="00655CDA" w:rsidRPr="00655CDA">
        <w:rPr>
          <w:rFonts w:ascii="HGS創英角ｺﾞｼｯｸUB" w:eastAsia="HGS創英角ｺﾞｼｯｸUB" w:hAnsi="HGS創英角ｺﾞｼｯｸUB" w:cs="ＭＳ ゴシック"/>
          <w:sz w:val="28"/>
        </w:rPr>
        <w:t>1</w:t>
      </w:r>
      <w:r w:rsidR="00655CDA" w:rsidRPr="00655CDA">
        <w:rPr>
          <w:rFonts w:ascii="HGS創英角ｺﾞｼｯｸUB" w:eastAsia="HGS創英角ｺﾞｼｯｸUB" w:hAnsi="HGS創英角ｺﾞｼｯｸUB" w:cs="ＭＳ ゴシック" w:hint="eastAsia"/>
          <w:sz w:val="28"/>
        </w:rPr>
        <w:t>1</w:t>
      </w:r>
      <w:r w:rsidR="00655CDA" w:rsidRPr="00655CDA">
        <w:rPr>
          <w:rFonts w:ascii="HGS創英角ｺﾞｼｯｸUB" w:eastAsia="HGS創英角ｺﾞｼｯｸUB" w:hAnsi="HGS創英角ｺﾞｼｯｸUB" w:cs="ＭＳ ゴシック"/>
          <w:sz w:val="28"/>
        </w:rPr>
        <w:t xml:space="preserve">　</w:t>
      </w:r>
      <w:r w:rsidR="00655CDA" w:rsidRPr="00655CDA">
        <w:rPr>
          <w:rFonts w:ascii="HGS創英角ｺﾞｼｯｸUB" w:eastAsia="HGS創英角ｺﾞｼｯｸUB" w:hAnsi="HGS創英角ｺﾞｼｯｸUB" w:cs="ＭＳ ゴシック"/>
          <w:bCs/>
          <w:sz w:val="28"/>
          <w:szCs w:val="28"/>
        </w:rPr>
        <w:t>施設利用者緊急連絡先一覧表</w:t>
      </w:r>
      <w:r w:rsidR="00655CDA">
        <w:rPr>
          <w:rFonts w:hint="eastAsia"/>
        </w:rPr>
        <w:t>（既存のものがあればそれを活用）</w:t>
      </w:r>
    </w:p>
    <w:tbl>
      <w:tblPr>
        <w:tblW w:w="9923" w:type="dxa"/>
        <w:tblInd w:w="-152" w:type="dxa"/>
        <w:tblLayout w:type="fixed"/>
        <w:tblCellMar>
          <w:left w:w="0" w:type="dxa"/>
          <w:right w:w="0" w:type="dxa"/>
        </w:tblCellMar>
        <w:tblLook w:val="0000" w:firstRow="0" w:lastRow="0" w:firstColumn="0" w:lastColumn="0" w:noHBand="0" w:noVBand="0"/>
      </w:tblPr>
      <w:tblGrid>
        <w:gridCol w:w="1302"/>
        <w:gridCol w:w="560"/>
        <w:gridCol w:w="1682"/>
        <w:gridCol w:w="1418"/>
        <w:gridCol w:w="580"/>
        <w:gridCol w:w="1140"/>
        <w:gridCol w:w="1682"/>
        <w:gridCol w:w="1559"/>
      </w:tblGrid>
      <w:tr w:rsidR="00655CDA" w:rsidRPr="00E577A9" w14:paraId="5F2A8C2C" w14:textId="77777777" w:rsidTr="00E577A9">
        <w:trPr>
          <w:cantSplit/>
          <w:trHeight w:val="35"/>
        </w:trPr>
        <w:tc>
          <w:tcPr>
            <w:tcW w:w="3544" w:type="dxa"/>
            <w:gridSpan w:val="3"/>
            <w:tcBorders>
              <w:top w:val="single" w:sz="8" w:space="0" w:color="000000"/>
              <w:left w:val="single" w:sz="8" w:space="0" w:color="000000"/>
              <w:bottom w:val="single" w:sz="4" w:space="0" w:color="000000"/>
            </w:tcBorders>
            <w:shd w:val="clear" w:color="auto" w:fill="D9D9D9" w:themeFill="background1" w:themeFillShade="D9"/>
            <w:vAlign w:val="center"/>
          </w:tcPr>
          <w:p w14:paraId="79948D11"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施設利用者</w:t>
            </w:r>
          </w:p>
        </w:tc>
        <w:tc>
          <w:tcPr>
            <w:tcW w:w="4820" w:type="dxa"/>
            <w:gridSpan w:val="4"/>
            <w:tcBorders>
              <w:top w:val="single" w:sz="8" w:space="0" w:color="000000"/>
              <w:left w:val="single" w:sz="4" w:space="0" w:color="000000"/>
              <w:bottom w:val="single" w:sz="4" w:space="0" w:color="000000"/>
            </w:tcBorders>
            <w:shd w:val="clear" w:color="auto" w:fill="D9D9D9" w:themeFill="background1" w:themeFillShade="D9"/>
            <w:vAlign w:val="center"/>
          </w:tcPr>
          <w:p w14:paraId="52F4BD36"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緊急連絡先</w:t>
            </w:r>
          </w:p>
        </w:tc>
        <w:tc>
          <w:tcPr>
            <w:tcW w:w="1559" w:type="dxa"/>
            <w:vMerge w:val="restart"/>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120B9A29"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その他</w:t>
            </w:r>
          </w:p>
          <w:p w14:paraId="6225CCB1"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（緊急搬送先等）</w:t>
            </w:r>
          </w:p>
        </w:tc>
      </w:tr>
      <w:tr w:rsidR="00E577A9" w:rsidRPr="00E577A9" w14:paraId="17F4A334" w14:textId="77777777" w:rsidTr="00E577A9">
        <w:trPr>
          <w:cantSplit/>
          <w:trHeight w:val="24"/>
        </w:trPr>
        <w:tc>
          <w:tcPr>
            <w:tcW w:w="1302" w:type="dxa"/>
            <w:tcBorders>
              <w:top w:val="single" w:sz="4" w:space="0" w:color="000000"/>
              <w:left w:val="single" w:sz="8" w:space="0" w:color="000000"/>
              <w:bottom w:val="double" w:sz="4" w:space="0" w:color="000000"/>
            </w:tcBorders>
            <w:shd w:val="clear" w:color="auto" w:fill="D9D9D9" w:themeFill="background1" w:themeFillShade="D9"/>
            <w:vAlign w:val="center"/>
          </w:tcPr>
          <w:p w14:paraId="7E506712"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氏名</w:t>
            </w:r>
          </w:p>
        </w:tc>
        <w:tc>
          <w:tcPr>
            <w:tcW w:w="560" w:type="dxa"/>
            <w:tcBorders>
              <w:top w:val="single" w:sz="4" w:space="0" w:color="000000"/>
              <w:left w:val="dotted" w:sz="4" w:space="0" w:color="000000"/>
              <w:bottom w:val="double" w:sz="4" w:space="0" w:color="000000"/>
            </w:tcBorders>
            <w:shd w:val="clear" w:color="auto" w:fill="D9D9D9" w:themeFill="background1" w:themeFillShade="D9"/>
            <w:vAlign w:val="center"/>
          </w:tcPr>
          <w:p w14:paraId="6D8F1DBD"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年齢</w:t>
            </w:r>
          </w:p>
        </w:tc>
        <w:tc>
          <w:tcPr>
            <w:tcW w:w="1682" w:type="dxa"/>
            <w:tcBorders>
              <w:top w:val="single" w:sz="4" w:space="0" w:color="000000"/>
              <w:left w:val="dotted" w:sz="4" w:space="0" w:color="000000"/>
              <w:bottom w:val="double" w:sz="4" w:space="0" w:color="000000"/>
            </w:tcBorders>
            <w:shd w:val="clear" w:color="auto" w:fill="D9D9D9" w:themeFill="background1" w:themeFillShade="D9"/>
            <w:vAlign w:val="center"/>
          </w:tcPr>
          <w:p w14:paraId="2674D3C6"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住所</w:t>
            </w:r>
          </w:p>
        </w:tc>
        <w:tc>
          <w:tcPr>
            <w:tcW w:w="1418" w:type="dxa"/>
            <w:tcBorders>
              <w:top w:val="single" w:sz="4" w:space="0" w:color="000000"/>
              <w:left w:val="single" w:sz="4" w:space="0" w:color="000000"/>
              <w:bottom w:val="double" w:sz="4" w:space="0" w:color="000000"/>
            </w:tcBorders>
            <w:shd w:val="clear" w:color="auto" w:fill="D9D9D9" w:themeFill="background1" w:themeFillShade="D9"/>
            <w:vAlign w:val="center"/>
          </w:tcPr>
          <w:p w14:paraId="6AED0CFF"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氏名</w:t>
            </w:r>
          </w:p>
        </w:tc>
        <w:tc>
          <w:tcPr>
            <w:tcW w:w="580" w:type="dxa"/>
            <w:tcBorders>
              <w:top w:val="single" w:sz="4" w:space="0" w:color="000000"/>
              <w:left w:val="dotted" w:sz="4" w:space="0" w:color="000000"/>
              <w:bottom w:val="double" w:sz="4" w:space="0" w:color="000000"/>
            </w:tcBorders>
            <w:shd w:val="clear" w:color="auto" w:fill="D9D9D9" w:themeFill="background1" w:themeFillShade="D9"/>
            <w:vAlign w:val="center"/>
          </w:tcPr>
          <w:p w14:paraId="23188A13"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続柄</w:t>
            </w:r>
          </w:p>
        </w:tc>
        <w:tc>
          <w:tcPr>
            <w:tcW w:w="1140" w:type="dxa"/>
            <w:tcBorders>
              <w:top w:val="single" w:sz="4" w:space="0" w:color="000000"/>
              <w:left w:val="dotted" w:sz="4" w:space="0" w:color="000000"/>
              <w:bottom w:val="double" w:sz="4" w:space="0" w:color="000000"/>
            </w:tcBorders>
            <w:shd w:val="clear" w:color="auto" w:fill="D9D9D9" w:themeFill="background1" w:themeFillShade="D9"/>
            <w:vAlign w:val="center"/>
          </w:tcPr>
          <w:p w14:paraId="7F75C30E"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電話番号</w:t>
            </w:r>
          </w:p>
        </w:tc>
        <w:tc>
          <w:tcPr>
            <w:tcW w:w="1682" w:type="dxa"/>
            <w:tcBorders>
              <w:top w:val="single" w:sz="4" w:space="0" w:color="000000"/>
              <w:left w:val="dotted" w:sz="4" w:space="0" w:color="000000"/>
              <w:bottom w:val="double" w:sz="4" w:space="0" w:color="000000"/>
            </w:tcBorders>
            <w:shd w:val="clear" w:color="auto" w:fill="D9D9D9" w:themeFill="background1" w:themeFillShade="D9"/>
            <w:vAlign w:val="center"/>
          </w:tcPr>
          <w:p w14:paraId="63C8ED37" w14:textId="77777777" w:rsidR="00655CDA" w:rsidRPr="00E577A9" w:rsidRDefault="00655CDA" w:rsidP="00430809">
            <w:pPr>
              <w:snapToGrid w:val="0"/>
              <w:jc w:val="center"/>
              <w:rPr>
                <w:sz w:val="22"/>
              </w:rPr>
            </w:pPr>
            <w:r w:rsidRPr="00E577A9">
              <w:rPr>
                <w:rFonts w:ascii="ＭＳ Ｐゴシック" w:eastAsia="ＭＳ Ｐゴシック" w:hAnsi="ＭＳ Ｐゴシック"/>
                <w:sz w:val="22"/>
              </w:rPr>
              <w:t>住所</w:t>
            </w:r>
          </w:p>
        </w:tc>
        <w:tc>
          <w:tcPr>
            <w:tcW w:w="1559" w:type="dxa"/>
            <w:vMerge/>
            <w:tcBorders>
              <w:top w:val="single" w:sz="8" w:space="0" w:color="000000"/>
              <w:left w:val="single" w:sz="4" w:space="0" w:color="000000"/>
              <w:bottom w:val="double" w:sz="4" w:space="0" w:color="000000"/>
              <w:right w:val="single" w:sz="8" w:space="0" w:color="000000"/>
            </w:tcBorders>
            <w:shd w:val="clear" w:color="auto" w:fill="D9D9D9" w:themeFill="background1" w:themeFillShade="D9"/>
            <w:vAlign w:val="center"/>
          </w:tcPr>
          <w:p w14:paraId="2E413E02" w14:textId="77777777" w:rsidR="00655CDA" w:rsidRPr="00E577A9" w:rsidRDefault="00655CDA" w:rsidP="00430809">
            <w:pPr>
              <w:rPr>
                <w:sz w:val="22"/>
              </w:rPr>
            </w:pPr>
          </w:p>
        </w:tc>
      </w:tr>
      <w:tr w:rsidR="00655CDA" w:rsidRPr="00E577A9" w14:paraId="44B4D80D" w14:textId="77777777" w:rsidTr="00E577A9">
        <w:trPr>
          <w:trHeight w:val="88"/>
        </w:trPr>
        <w:tc>
          <w:tcPr>
            <w:tcW w:w="1302" w:type="dxa"/>
            <w:tcBorders>
              <w:top w:val="double" w:sz="4" w:space="0" w:color="000000"/>
              <w:left w:val="single" w:sz="8" w:space="0" w:color="000000"/>
              <w:bottom w:val="single" w:sz="4" w:space="0" w:color="000000"/>
            </w:tcBorders>
            <w:shd w:val="clear" w:color="auto" w:fill="FFFFFF"/>
            <w:vAlign w:val="center"/>
          </w:tcPr>
          <w:p w14:paraId="1F25B88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double" w:sz="4" w:space="0" w:color="000000"/>
              <w:left w:val="dotted" w:sz="4" w:space="0" w:color="000000"/>
              <w:bottom w:val="single" w:sz="4" w:space="0" w:color="000000"/>
            </w:tcBorders>
            <w:shd w:val="clear" w:color="auto" w:fill="FFFFFF"/>
            <w:vAlign w:val="center"/>
          </w:tcPr>
          <w:p w14:paraId="0524636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double" w:sz="4" w:space="0" w:color="000000"/>
              <w:left w:val="dotted" w:sz="4" w:space="0" w:color="000000"/>
              <w:bottom w:val="single" w:sz="4" w:space="0" w:color="000000"/>
            </w:tcBorders>
            <w:shd w:val="clear" w:color="auto" w:fill="FFFFFF"/>
            <w:vAlign w:val="center"/>
          </w:tcPr>
          <w:p w14:paraId="6005B91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double" w:sz="4" w:space="0" w:color="000000"/>
              <w:left w:val="single" w:sz="4" w:space="0" w:color="000000"/>
              <w:bottom w:val="single" w:sz="4" w:space="0" w:color="000000"/>
            </w:tcBorders>
            <w:shd w:val="clear" w:color="auto" w:fill="FFFFFF"/>
            <w:vAlign w:val="center"/>
          </w:tcPr>
          <w:p w14:paraId="569A5EF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double" w:sz="4" w:space="0" w:color="000000"/>
              <w:left w:val="dotted" w:sz="4" w:space="0" w:color="000000"/>
              <w:bottom w:val="single" w:sz="4" w:space="0" w:color="000000"/>
            </w:tcBorders>
            <w:shd w:val="clear" w:color="auto" w:fill="FFFFFF"/>
            <w:vAlign w:val="center"/>
          </w:tcPr>
          <w:p w14:paraId="7B3987E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double" w:sz="4" w:space="0" w:color="000000"/>
              <w:left w:val="dotted" w:sz="4" w:space="0" w:color="000000"/>
              <w:bottom w:val="single" w:sz="4" w:space="0" w:color="000000"/>
            </w:tcBorders>
            <w:shd w:val="clear" w:color="auto" w:fill="FFFFFF"/>
            <w:vAlign w:val="center"/>
          </w:tcPr>
          <w:p w14:paraId="6920DF1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double" w:sz="4" w:space="0" w:color="000000"/>
              <w:left w:val="dotted" w:sz="4" w:space="0" w:color="000000"/>
              <w:bottom w:val="single" w:sz="4" w:space="0" w:color="000000"/>
            </w:tcBorders>
            <w:shd w:val="clear" w:color="auto" w:fill="FFFFFF"/>
            <w:vAlign w:val="center"/>
          </w:tcPr>
          <w:p w14:paraId="2D1BA4E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double" w:sz="4" w:space="0" w:color="000000"/>
              <w:left w:val="single" w:sz="4" w:space="0" w:color="000000"/>
              <w:bottom w:val="single" w:sz="4" w:space="0" w:color="000000"/>
              <w:right w:val="single" w:sz="8" w:space="0" w:color="000000"/>
            </w:tcBorders>
            <w:shd w:val="clear" w:color="auto" w:fill="FFFFFF"/>
            <w:vAlign w:val="center"/>
          </w:tcPr>
          <w:p w14:paraId="18926EE4"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51403E88"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8D13F8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E7F82A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CC3FB4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58B14D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3AADA8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4C8EAB9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8596FF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A28FB5F"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4CE9F25C"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28ABCB2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19CCE7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7AA63E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3EC7949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99C78D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2D49FF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20A2BC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B3EA26D"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37CE6A5F"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4603873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0663F7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D9E6C5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1AEF57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00C728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891C49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B308E4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0CF326D"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76D503CE" w14:textId="77777777" w:rsidTr="00E577A9">
        <w:trPr>
          <w:trHeight w:val="286"/>
        </w:trPr>
        <w:tc>
          <w:tcPr>
            <w:tcW w:w="1302" w:type="dxa"/>
            <w:tcBorders>
              <w:top w:val="single" w:sz="4" w:space="0" w:color="000000"/>
              <w:left w:val="single" w:sz="8" w:space="0" w:color="000000"/>
              <w:bottom w:val="single" w:sz="4" w:space="0" w:color="000000"/>
            </w:tcBorders>
            <w:shd w:val="clear" w:color="auto" w:fill="FFFFFF"/>
            <w:vAlign w:val="center"/>
          </w:tcPr>
          <w:p w14:paraId="04D3922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4399F11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3C3489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75C5848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57A128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2726671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74DBC3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C3A622C"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5CAC98D5"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4FFDD2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46D45A5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B99A8E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30F1405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23F348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3DD026B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5693ED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19CEFE9"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1764B6AC"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46FFF6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7A57B4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276B4A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7EFE039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71DBF71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1EA4162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7F2074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B0DB1A4"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E577A9" w:rsidRPr="00E577A9" w14:paraId="395F2F5A"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4E67490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B693DAC"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F6FEF2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436E58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90FC8D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3D98389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3C0E9C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AD64698"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033AE1CB"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710205D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75A7D7E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311E8D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211D9389"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6B1C10B"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C478767"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F227468"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7D8622B"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2DA5159B"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B9C516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6EC37D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F25D40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9448DA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5FB09A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0AACFD5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97EDD2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2F5E028"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4B338740"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7A25A37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0FE2797"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141876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9F5239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5C62F3C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B30019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BBB1E28"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480C5DD"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6B54A799"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0A24A5E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AFD198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ACA54D9"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5F25D0C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48C6B111"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0983A60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A86288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7CC7FEE"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08590F00"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73BD1CC9"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9062F3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D4D8BD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2F9DE6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26D579C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6AD536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2668D2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34139F3"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4347EF84"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221F528"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4BC6F26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A4DF7F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C2F82F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15BF562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859FB8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F1240B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A49261C"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482495BE"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4F039C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EE65A0B"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6193968"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0BC035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27D972DB"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C18094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12810A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914A5AD"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35310187"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750C13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011A7D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060877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2238FDE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7F723AF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C4C4B8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5FB40F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2F7BD96"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655CDA" w:rsidRPr="00E577A9" w14:paraId="1B6EDE18" w14:textId="77777777" w:rsidTr="00E577A9">
        <w:trPr>
          <w:trHeight w:val="286"/>
        </w:trPr>
        <w:tc>
          <w:tcPr>
            <w:tcW w:w="1302" w:type="dxa"/>
            <w:tcBorders>
              <w:top w:val="single" w:sz="4" w:space="0" w:color="000000"/>
              <w:left w:val="single" w:sz="8" w:space="0" w:color="000000"/>
              <w:bottom w:val="single" w:sz="4" w:space="0" w:color="000000"/>
            </w:tcBorders>
            <w:shd w:val="clear" w:color="auto" w:fill="FFFFFF"/>
            <w:vAlign w:val="center"/>
          </w:tcPr>
          <w:p w14:paraId="0DC0B30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4A03B5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211CD8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0077C9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A440CB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FA9BBF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D9CF80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9E403B3"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1D0B5678"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074B000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34E01E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2AC25E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136FC1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1571CAC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497D3EF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4E62BB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D277047"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1812FBC0"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7010B0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E11697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D086E4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277B3E0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E089BF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B55313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E4F0CC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79AA5F32"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3A5AE7EB" w14:textId="77777777" w:rsidTr="00E577A9">
        <w:trPr>
          <w:trHeight w:val="286"/>
        </w:trPr>
        <w:tc>
          <w:tcPr>
            <w:tcW w:w="1302" w:type="dxa"/>
            <w:tcBorders>
              <w:top w:val="single" w:sz="4" w:space="0" w:color="000000"/>
              <w:left w:val="single" w:sz="8" w:space="0" w:color="000000"/>
              <w:bottom w:val="single" w:sz="4" w:space="0" w:color="000000"/>
            </w:tcBorders>
            <w:shd w:val="clear" w:color="auto" w:fill="FFFFFF"/>
            <w:vAlign w:val="center"/>
          </w:tcPr>
          <w:p w14:paraId="2B50AE8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143FFE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8BC333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270625C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1E3A70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058C3ED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053A2E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39C9DB4"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3EF87FB9"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4C8000E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5B08D2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123806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A01156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669FF107"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20EE921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B67D33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92015FD"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7A911192"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E48BCD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2782504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D4DFC5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3D6AC4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1D9C511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10DF169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972DD7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6A74865"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4F5C83BA" w14:textId="77777777" w:rsidTr="00E577A9">
        <w:trPr>
          <w:trHeight w:val="286"/>
        </w:trPr>
        <w:tc>
          <w:tcPr>
            <w:tcW w:w="1302" w:type="dxa"/>
            <w:tcBorders>
              <w:top w:val="single" w:sz="4" w:space="0" w:color="000000"/>
              <w:left w:val="single" w:sz="8" w:space="0" w:color="000000"/>
              <w:bottom w:val="single" w:sz="4" w:space="0" w:color="000000"/>
            </w:tcBorders>
            <w:shd w:val="clear" w:color="auto" w:fill="FFFFFF"/>
            <w:vAlign w:val="center"/>
          </w:tcPr>
          <w:p w14:paraId="2A5C07C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27A3FD6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93CCED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CD76B4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F3AD7C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4F7509D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80681E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CB32343"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5E394934"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2B364DD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D55E23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2D4240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5F772EC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7A4998D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47A9F6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F41AD4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5A035B6"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4D1B41CD"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6BA31A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40106EE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17B381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7F2459B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093CA7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30CB9F4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EAA7BC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D5A527C"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53A9404B"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29B83EC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C4C071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BB8F82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721531E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2296D0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A4858D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48626B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9894F04"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25260878" w14:textId="77777777" w:rsidTr="00E577A9">
        <w:trPr>
          <w:trHeight w:val="286"/>
        </w:trPr>
        <w:tc>
          <w:tcPr>
            <w:tcW w:w="1302" w:type="dxa"/>
            <w:tcBorders>
              <w:top w:val="single" w:sz="4" w:space="0" w:color="000000"/>
              <w:left w:val="single" w:sz="8" w:space="0" w:color="000000"/>
              <w:bottom w:val="single" w:sz="4" w:space="0" w:color="000000"/>
            </w:tcBorders>
            <w:shd w:val="clear" w:color="auto" w:fill="FFFFFF"/>
            <w:vAlign w:val="center"/>
          </w:tcPr>
          <w:p w14:paraId="1F14500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94F84D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AA7496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EB8ABF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DAA2CF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448C2B3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063BAB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D000755"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03938E0C"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3F1FAD1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D40793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D760FD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654B5A9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16DE390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63E9EE7"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B62EA3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CBF57AE"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E577A9" w:rsidRPr="00E577A9" w14:paraId="0513DE31"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AA06DAA"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79BE780"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30D040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7561256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2AE614C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7B8D18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84A950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04368B0"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143B0079"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379BAAC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9F3105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CC601F1"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345407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52C6B46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2C039C79"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196AB9F"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C42A830"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295DE15D"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3C88BC73"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4B25015"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7B71A5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367A0D8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365443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EF7B658"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01B342B"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EAD4C89"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E577A9" w:rsidRPr="00E577A9" w14:paraId="6F0A17F6"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D98AD2D"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53881B6"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3D4E3A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92D8064"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1A33B32"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5E22AFD9"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3C10AFE" w14:textId="77777777" w:rsidR="00E577A9" w:rsidRPr="00E577A9" w:rsidRDefault="00E577A9"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FCFB972" w14:textId="77777777" w:rsidR="00E577A9" w:rsidRPr="00E577A9" w:rsidRDefault="00E577A9" w:rsidP="00430809">
            <w:pPr>
              <w:snapToGrid w:val="0"/>
              <w:rPr>
                <w:rFonts w:ascii="ＭＳ Ｐゴシック" w:eastAsia="ＭＳ Ｐゴシック" w:hAnsi="ＭＳ Ｐゴシック" w:cs="ＭＳ ゴシック"/>
                <w:sz w:val="22"/>
              </w:rPr>
            </w:pPr>
          </w:p>
        </w:tc>
      </w:tr>
      <w:tr w:rsidR="00655CDA" w:rsidRPr="00E577A9" w14:paraId="4BE1621E"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38A4E93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2993E53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9CCF04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3629CAD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7C56D8F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2ACF680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71D6DA2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A7B6BBF"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0B0BED82"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07E184A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71A9DD77"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CA21B4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11FD9F8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49DCE57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3A5CCD2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536CB07"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72178310"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67FB04B5"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7862851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7699373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EE94F0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789324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55AC84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6C30B2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38F1D6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467AA40"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7778372B"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3331715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0AD5699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383FFFE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A47F53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59610D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911299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274D6F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7670D5B"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4CDEB764"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5CDF681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01A96B4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B84BD8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0E68F71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6BDBC7A7"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987488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5F55A0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08A8360"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0A4B2CB0"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1BBA304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50DB646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BA7448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2AFD57C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541D012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7C1EDD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5CD2AB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AEB91F5"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162185D9"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79E732B6"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3591610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54465E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C06C56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3AD0FDB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EA2B091"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425CAF6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78C0C3B9"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321C19FF"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415B555E"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67E6CC0A"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C2E941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41F51FBC"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73CF4B2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28331E4"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2E1DFB7B"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F4556B4"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08A8D25F"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6342F9ED"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1B7AF4F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571425C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3AFA4E2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2F945E7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69F80B1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6BCD41DF"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C64F8C8" w14:textId="77777777" w:rsidR="00655CDA" w:rsidRPr="00E577A9" w:rsidRDefault="00655CDA" w:rsidP="00430809">
            <w:pPr>
              <w:snapToGrid w:val="0"/>
              <w:rPr>
                <w:rFonts w:ascii="ＭＳ Ｐゴシック" w:eastAsia="ＭＳ Ｐゴシック" w:hAnsi="ＭＳ Ｐゴシック" w:cs="ＭＳ ゴシック"/>
                <w:sz w:val="22"/>
              </w:rPr>
            </w:pPr>
          </w:p>
        </w:tc>
      </w:tr>
      <w:tr w:rsidR="00655CDA" w:rsidRPr="00E577A9" w14:paraId="2AAA8C06" w14:textId="77777777" w:rsidTr="00E577A9">
        <w:trPr>
          <w:trHeight w:val="285"/>
        </w:trPr>
        <w:tc>
          <w:tcPr>
            <w:tcW w:w="1302" w:type="dxa"/>
            <w:tcBorders>
              <w:top w:val="single" w:sz="4" w:space="0" w:color="000000"/>
              <w:left w:val="single" w:sz="8" w:space="0" w:color="000000"/>
              <w:bottom w:val="single" w:sz="4" w:space="0" w:color="000000"/>
            </w:tcBorders>
            <w:shd w:val="clear" w:color="auto" w:fill="FFFFFF"/>
            <w:vAlign w:val="center"/>
          </w:tcPr>
          <w:p w14:paraId="4AB3EA32"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60" w:type="dxa"/>
            <w:tcBorders>
              <w:top w:val="single" w:sz="4" w:space="0" w:color="000000"/>
              <w:left w:val="dotted" w:sz="4" w:space="0" w:color="000000"/>
              <w:bottom w:val="single" w:sz="4" w:space="0" w:color="000000"/>
            </w:tcBorders>
            <w:shd w:val="clear" w:color="auto" w:fill="FFFFFF"/>
            <w:vAlign w:val="center"/>
          </w:tcPr>
          <w:p w14:paraId="732C4EC3"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05D67D7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418" w:type="dxa"/>
            <w:tcBorders>
              <w:top w:val="single" w:sz="4" w:space="0" w:color="000000"/>
              <w:left w:val="single" w:sz="4" w:space="0" w:color="000000"/>
              <w:bottom w:val="single" w:sz="4" w:space="0" w:color="000000"/>
            </w:tcBorders>
            <w:shd w:val="clear" w:color="auto" w:fill="FFFFFF"/>
            <w:vAlign w:val="center"/>
          </w:tcPr>
          <w:p w14:paraId="1096E910"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580" w:type="dxa"/>
            <w:tcBorders>
              <w:top w:val="single" w:sz="4" w:space="0" w:color="000000"/>
              <w:left w:val="dotted" w:sz="4" w:space="0" w:color="000000"/>
              <w:bottom w:val="single" w:sz="4" w:space="0" w:color="000000"/>
            </w:tcBorders>
            <w:shd w:val="clear" w:color="auto" w:fill="FFFFFF"/>
            <w:vAlign w:val="center"/>
          </w:tcPr>
          <w:p w14:paraId="0877C735"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140" w:type="dxa"/>
            <w:tcBorders>
              <w:top w:val="single" w:sz="4" w:space="0" w:color="000000"/>
              <w:left w:val="dotted" w:sz="4" w:space="0" w:color="000000"/>
              <w:bottom w:val="single" w:sz="4" w:space="0" w:color="000000"/>
            </w:tcBorders>
            <w:shd w:val="clear" w:color="auto" w:fill="FFFFFF"/>
            <w:vAlign w:val="center"/>
          </w:tcPr>
          <w:p w14:paraId="7621FF29"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682" w:type="dxa"/>
            <w:tcBorders>
              <w:top w:val="single" w:sz="4" w:space="0" w:color="000000"/>
              <w:left w:val="dotted" w:sz="4" w:space="0" w:color="000000"/>
              <w:bottom w:val="single" w:sz="4" w:space="0" w:color="000000"/>
            </w:tcBorders>
            <w:shd w:val="clear" w:color="auto" w:fill="FFFFFF"/>
            <w:vAlign w:val="center"/>
          </w:tcPr>
          <w:p w14:paraId="1146CFF8" w14:textId="77777777" w:rsidR="00655CDA" w:rsidRPr="00E577A9" w:rsidRDefault="00655CDA" w:rsidP="00430809">
            <w:pPr>
              <w:snapToGrid w:val="0"/>
              <w:rPr>
                <w:rFonts w:ascii="ＭＳ Ｐゴシック" w:eastAsia="ＭＳ Ｐゴシック" w:hAnsi="ＭＳ Ｐゴシック" w:cs="ＭＳ ゴシック"/>
                <w:sz w:val="22"/>
              </w:rPr>
            </w:pPr>
          </w:p>
        </w:tc>
        <w:tc>
          <w:tcPr>
            <w:tcW w:w="1559"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4A50B2C" w14:textId="77777777" w:rsidR="00655CDA" w:rsidRPr="00E577A9" w:rsidRDefault="00655CDA" w:rsidP="00430809">
            <w:pPr>
              <w:snapToGrid w:val="0"/>
              <w:rPr>
                <w:rFonts w:ascii="ＭＳ Ｐゴシック" w:eastAsia="ＭＳ Ｐゴシック" w:hAnsi="ＭＳ Ｐゴシック" w:cs="ＭＳ ゴシック"/>
                <w:sz w:val="22"/>
              </w:rPr>
            </w:pPr>
          </w:p>
        </w:tc>
      </w:tr>
    </w:tbl>
    <w:p w14:paraId="67DA24F7" w14:textId="71DE6D71" w:rsidR="00655CDA" w:rsidRPr="00655CDA" w:rsidRDefault="00655CDA" w:rsidP="00655CDA">
      <w:pPr>
        <w:snapToGrid w:val="0"/>
        <w:spacing w:line="360" w:lineRule="exact"/>
        <w:rPr>
          <w:rFonts w:ascii="HGS創英角ｺﾞｼｯｸUB" w:eastAsia="HGS創英角ｺﾞｼｯｸUB" w:hAnsi="HGS創英角ｺﾞｼｯｸUB"/>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744256" behindDoc="0" locked="0" layoutInCell="1" allowOverlap="1" wp14:anchorId="36C90C2B" wp14:editId="695BA010">
                <wp:simplePos x="0" y="0"/>
                <wp:positionH relativeFrom="column">
                  <wp:posOffset>5652142</wp:posOffset>
                </wp:positionH>
                <wp:positionV relativeFrom="paragraph">
                  <wp:posOffset>-331470</wp:posOffset>
                </wp:positionV>
                <wp:extent cx="781050" cy="30480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59F77C" w14:textId="4FD5991B"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0C2B" id="正方形/長方形 43" o:spid="_x0000_s1046" style="position:absolute;left:0;text-align:left;margin-left:445.05pt;margin-top:-26.1pt;width:61.5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" fillcolor="window" strokecolor="windowText" strokeweight="1pt">
                <v:textbox>
                  <w:txbxContent>
                    <w:p w14:paraId="7359F77C" w14:textId="4FD5991B"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９</w:t>
                      </w:r>
                    </w:p>
                  </w:txbxContent>
                </v:textbox>
              </v:rect>
            </w:pict>
          </mc:Fallback>
        </mc:AlternateContent>
      </w:r>
      <w:r w:rsidRPr="00655CDA">
        <w:rPr>
          <w:rFonts w:ascii="HGS創英角ｺﾞｼｯｸUB" w:eastAsia="HGS創英角ｺﾞｼｯｸUB" w:hAnsi="HGS創英角ｺﾞｼｯｸUB" w:cs="ＭＳ ゴシック"/>
          <w:sz w:val="28"/>
        </w:rPr>
        <w:t>1</w:t>
      </w:r>
      <w:r>
        <w:rPr>
          <w:rFonts w:ascii="HGS創英角ｺﾞｼｯｸUB" w:eastAsia="HGS創英角ｺﾞｼｯｸUB" w:hAnsi="HGS創英角ｺﾞｼｯｸUB" w:cs="ＭＳ ゴシック" w:hint="eastAsia"/>
          <w:sz w:val="28"/>
        </w:rPr>
        <w:t>2</w:t>
      </w:r>
      <w:r w:rsidRPr="00655CDA">
        <w:rPr>
          <w:rFonts w:ascii="HGS創英角ｺﾞｼｯｸUB" w:eastAsia="HGS創英角ｺﾞｼｯｸUB" w:hAnsi="HGS創英角ｺﾞｼｯｸUB" w:cs="ＭＳ ゴシック"/>
          <w:sz w:val="28"/>
        </w:rPr>
        <w:t xml:space="preserve">　</w:t>
      </w:r>
      <w:r>
        <w:rPr>
          <w:rFonts w:ascii="HGS創英角ｺﾞｼｯｸUB" w:eastAsia="HGS創英角ｺﾞｼｯｸUB" w:hAnsi="HGS創英角ｺﾞｼｯｸUB" w:cs="ＭＳ ゴシック" w:hint="eastAsia"/>
          <w:bCs/>
          <w:sz w:val="28"/>
          <w:szCs w:val="28"/>
        </w:rPr>
        <w:t>緊急連絡網</w:t>
      </w:r>
      <w:r>
        <w:rPr>
          <w:rFonts w:hint="eastAsia"/>
        </w:rPr>
        <w:t>（既存のものがあればそれを活用）</w:t>
      </w:r>
    </w:p>
    <w:p w14:paraId="30D83C89" w14:textId="3A43D7FD" w:rsidR="00655CDA" w:rsidRPr="00E577A9" w:rsidRDefault="00655CDA" w:rsidP="00703526"/>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705"/>
      </w:tblGrid>
      <w:tr w:rsidR="00655CDA" w14:paraId="56EF684A" w14:textId="77777777" w:rsidTr="00655CDA">
        <w:trPr>
          <w:trHeight w:val="717"/>
        </w:trPr>
        <w:tc>
          <w:tcPr>
            <w:tcW w:w="2705" w:type="dxa"/>
            <w:shd w:val="clear" w:color="auto" w:fill="auto"/>
          </w:tcPr>
          <w:p w14:paraId="3D85F406" w14:textId="64690E0B" w:rsidR="00655CDA" w:rsidRPr="00655CDA" w:rsidRDefault="00655CDA" w:rsidP="00430809">
            <w:pPr>
              <w:rPr>
                <w:bCs/>
              </w:rPr>
            </w:pPr>
            <w:r w:rsidRPr="00655CDA">
              <w:rPr>
                <w:rFonts w:ascii="ＭＳ Ｐゴシック" w:eastAsia="ＭＳ Ｐゴシック" w:hAnsi="ＭＳ Ｐゴシック" w:cs="ＭＳ Ｐゴシック"/>
                <w:bCs/>
                <w:sz w:val="22"/>
              </w:rPr>
              <w:t>氏名</w:t>
            </w:r>
          </w:p>
        </w:tc>
      </w:tr>
      <w:tr w:rsidR="00655CDA" w14:paraId="1B0A5992" w14:textId="77777777" w:rsidTr="00655CDA">
        <w:trPr>
          <w:trHeight w:val="699"/>
        </w:trPr>
        <w:tc>
          <w:tcPr>
            <w:tcW w:w="2705" w:type="dxa"/>
            <w:shd w:val="clear" w:color="auto" w:fill="auto"/>
          </w:tcPr>
          <w:p w14:paraId="3980BE1E" w14:textId="04AFA58B" w:rsidR="00655CDA" w:rsidRPr="00655CDA" w:rsidRDefault="00655CDA" w:rsidP="00430809">
            <w:pPr>
              <w:rPr>
                <w:bCs/>
              </w:rPr>
            </w:pPr>
            <w:r w:rsidRPr="00655CDA">
              <w:rPr>
                <w:rFonts w:ascii="ＭＳ Ｐゴシック" w:eastAsia="ＭＳ Ｐゴシック" w:hAnsi="ＭＳ Ｐゴシック" w:cs="ＭＳ Ｐゴシック"/>
                <w:bCs/>
                <w:sz w:val="22"/>
              </w:rPr>
              <w:t>連絡先</w:t>
            </w:r>
          </w:p>
        </w:tc>
      </w:tr>
    </w:tbl>
    <w:p w14:paraId="2C788E73" w14:textId="4EF69BA9" w:rsidR="00655CDA" w:rsidRDefault="00655CDA" w:rsidP="00655CDA"/>
    <w:p w14:paraId="5269DAB5" w14:textId="1F162F6B" w:rsidR="00655CDA" w:rsidRDefault="00655CDA" w:rsidP="00655CDA">
      <w:pPr>
        <w:jc w:val="center"/>
      </w:pPr>
      <w:r>
        <w:rPr>
          <w:rFonts w:ascii="ＭＳ Ｐゴシック" w:eastAsia="ＭＳ Ｐゴシック" w:hAnsi="ＭＳ Ｐゴシック" w:cs="ＭＳ Ｐゴシック"/>
          <w:sz w:val="22"/>
        </w:rPr>
        <w:t>↓</w:t>
      </w:r>
    </w:p>
    <w:tbl>
      <w:tblPr>
        <w:tblW w:w="0" w:type="auto"/>
        <w:tblInd w:w="-5" w:type="dxa"/>
        <w:tblLayout w:type="fixed"/>
        <w:tblLook w:val="0000" w:firstRow="0" w:lastRow="0" w:firstColumn="0" w:lastColumn="0" w:noHBand="0" w:noVBand="0"/>
      </w:tblPr>
      <w:tblGrid>
        <w:gridCol w:w="2386"/>
        <w:gridCol w:w="2300"/>
        <w:gridCol w:w="2300"/>
        <w:gridCol w:w="2310"/>
      </w:tblGrid>
      <w:tr w:rsidR="00655CDA" w14:paraId="71EF060F" w14:textId="77777777" w:rsidTr="00430809">
        <w:trPr>
          <w:trHeight w:val="702"/>
        </w:trPr>
        <w:tc>
          <w:tcPr>
            <w:tcW w:w="2386" w:type="dxa"/>
            <w:tcBorders>
              <w:top w:val="single" w:sz="4" w:space="0" w:color="000000"/>
              <w:left w:val="single" w:sz="4" w:space="0" w:color="000000"/>
              <w:bottom w:val="single" w:sz="4" w:space="0" w:color="000000"/>
            </w:tcBorders>
            <w:shd w:val="clear" w:color="auto" w:fill="auto"/>
          </w:tcPr>
          <w:p w14:paraId="41F83329"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69CF8AD4"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5A0DC62C" w14:textId="77777777" w:rsidR="00655CDA" w:rsidRDefault="00655CDA" w:rsidP="00430809">
            <w:r>
              <w:rPr>
                <w:rFonts w:ascii="ＭＳ Ｐゴシック" w:eastAsia="ＭＳ Ｐゴシック" w:hAnsi="ＭＳ Ｐゴシック" w:cs="ＭＳ Ｐゴシック"/>
                <w:sz w:val="22"/>
              </w:rPr>
              <w:t>氏名</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5D787A0C" w14:textId="77777777" w:rsidR="00655CDA" w:rsidRDefault="00655CDA" w:rsidP="00430809">
            <w:r>
              <w:rPr>
                <w:rFonts w:ascii="ＭＳ Ｐゴシック" w:eastAsia="ＭＳ Ｐゴシック" w:hAnsi="ＭＳ Ｐゴシック" w:cs="ＭＳ Ｐゴシック"/>
                <w:sz w:val="22"/>
              </w:rPr>
              <w:t>氏名</w:t>
            </w:r>
          </w:p>
        </w:tc>
      </w:tr>
      <w:tr w:rsidR="00655CDA" w14:paraId="3F004401" w14:textId="77777777" w:rsidTr="00430809">
        <w:trPr>
          <w:trHeight w:val="698"/>
        </w:trPr>
        <w:tc>
          <w:tcPr>
            <w:tcW w:w="2386" w:type="dxa"/>
            <w:tcBorders>
              <w:top w:val="single" w:sz="4" w:space="0" w:color="000000"/>
              <w:left w:val="single" w:sz="4" w:space="0" w:color="000000"/>
              <w:bottom w:val="single" w:sz="4" w:space="0" w:color="000000"/>
            </w:tcBorders>
            <w:shd w:val="clear" w:color="auto" w:fill="auto"/>
          </w:tcPr>
          <w:p w14:paraId="79C85645"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15A299C4"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19F1C20E" w14:textId="77777777" w:rsidR="00655CDA" w:rsidRDefault="00655CDA" w:rsidP="00430809">
            <w:r>
              <w:rPr>
                <w:rFonts w:ascii="ＭＳ Ｐゴシック" w:eastAsia="ＭＳ Ｐゴシック" w:hAnsi="ＭＳ Ｐゴシック" w:cs="ＭＳ Ｐゴシック"/>
                <w:sz w:val="22"/>
              </w:rPr>
              <w:t>連絡先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6AAE625C" w14:textId="77777777" w:rsidR="00655CDA" w:rsidRDefault="00655CDA" w:rsidP="00430809">
            <w:r>
              <w:rPr>
                <w:rFonts w:ascii="ＭＳ Ｐゴシック" w:eastAsia="ＭＳ Ｐゴシック" w:hAnsi="ＭＳ Ｐゴシック" w:cs="ＭＳ Ｐゴシック"/>
                <w:sz w:val="22"/>
              </w:rPr>
              <w:t>連絡先</w:t>
            </w:r>
          </w:p>
        </w:tc>
      </w:tr>
    </w:tbl>
    <w:p w14:paraId="083DB960" w14:textId="361F4367" w:rsidR="00655CDA" w:rsidRDefault="00655CDA" w:rsidP="00655CDA">
      <w:pPr>
        <w:ind w:firstLine="880"/>
      </w:pPr>
      <w:r>
        <w:rPr>
          <w:rFonts w:ascii="ＭＳ Ｐゴシック" w:eastAsia="ＭＳ Ｐゴシック" w:hAnsi="ＭＳ Ｐゴシック" w:cs="ＭＳ Ｐゴシック"/>
          <w:sz w:val="22"/>
        </w:rPr>
        <w:t xml:space="preserve">↓　　　　　　　　　　　　　　　　　↓　　　　　　　　　　　　　↓　　　　　　　　　　　　　　↓　　</w:t>
      </w:r>
    </w:p>
    <w:tbl>
      <w:tblPr>
        <w:tblW w:w="0" w:type="auto"/>
        <w:tblInd w:w="-5" w:type="dxa"/>
        <w:tblLayout w:type="fixed"/>
        <w:tblLook w:val="0000" w:firstRow="0" w:lastRow="0" w:firstColumn="0" w:lastColumn="0" w:noHBand="0" w:noVBand="0"/>
      </w:tblPr>
      <w:tblGrid>
        <w:gridCol w:w="2386"/>
        <w:gridCol w:w="2300"/>
        <w:gridCol w:w="2300"/>
        <w:gridCol w:w="2310"/>
      </w:tblGrid>
      <w:tr w:rsidR="00655CDA" w14:paraId="01BA01B2" w14:textId="77777777" w:rsidTr="00430809">
        <w:trPr>
          <w:trHeight w:val="642"/>
        </w:trPr>
        <w:tc>
          <w:tcPr>
            <w:tcW w:w="2386" w:type="dxa"/>
            <w:tcBorders>
              <w:top w:val="single" w:sz="4" w:space="0" w:color="000000"/>
              <w:left w:val="single" w:sz="4" w:space="0" w:color="000000"/>
              <w:bottom w:val="single" w:sz="4" w:space="0" w:color="000000"/>
            </w:tcBorders>
            <w:shd w:val="clear" w:color="auto" w:fill="auto"/>
          </w:tcPr>
          <w:p w14:paraId="42FD57A4"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0C17F829"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0E97FE9C" w14:textId="77777777" w:rsidR="00655CDA" w:rsidRDefault="00655CDA" w:rsidP="00430809">
            <w:r>
              <w:rPr>
                <w:rFonts w:ascii="ＭＳ Ｐゴシック" w:eastAsia="ＭＳ Ｐゴシック" w:hAnsi="ＭＳ Ｐゴシック" w:cs="ＭＳ Ｐゴシック"/>
                <w:sz w:val="22"/>
              </w:rPr>
              <w:t>氏名</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780F659C" w14:textId="77777777" w:rsidR="00655CDA" w:rsidRDefault="00655CDA" w:rsidP="00430809">
            <w:r>
              <w:rPr>
                <w:rFonts w:ascii="ＭＳ Ｐゴシック" w:eastAsia="ＭＳ Ｐゴシック" w:hAnsi="ＭＳ Ｐゴシック" w:cs="ＭＳ Ｐゴシック"/>
                <w:sz w:val="22"/>
              </w:rPr>
              <w:t>氏名</w:t>
            </w:r>
          </w:p>
        </w:tc>
      </w:tr>
      <w:tr w:rsidR="00655CDA" w14:paraId="50C86164" w14:textId="77777777" w:rsidTr="00430809">
        <w:trPr>
          <w:trHeight w:val="708"/>
        </w:trPr>
        <w:tc>
          <w:tcPr>
            <w:tcW w:w="2386" w:type="dxa"/>
            <w:tcBorders>
              <w:top w:val="single" w:sz="4" w:space="0" w:color="000000"/>
              <w:left w:val="single" w:sz="4" w:space="0" w:color="000000"/>
              <w:bottom w:val="single" w:sz="4" w:space="0" w:color="000000"/>
            </w:tcBorders>
            <w:shd w:val="clear" w:color="auto" w:fill="auto"/>
          </w:tcPr>
          <w:p w14:paraId="57DFAC0E"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3AD87D3D"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1E496A13" w14:textId="77777777" w:rsidR="00655CDA" w:rsidRDefault="00655CDA" w:rsidP="00430809">
            <w:r>
              <w:rPr>
                <w:rFonts w:ascii="ＭＳ Ｐゴシック" w:eastAsia="ＭＳ Ｐゴシック" w:hAnsi="ＭＳ Ｐゴシック" w:cs="ＭＳ Ｐゴシック"/>
                <w:sz w:val="22"/>
              </w:rPr>
              <w:t>連絡先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01771760" w14:textId="77777777" w:rsidR="00655CDA" w:rsidRDefault="00655CDA" w:rsidP="00430809">
            <w:r>
              <w:rPr>
                <w:rFonts w:ascii="ＭＳ Ｐゴシック" w:eastAsia="ＭＳ Ｐゴシック" w:hAnsi="ＭＳ Ｐゴシック" w:cs="ＭＳ Ｐゴシック"/>
                <w:sz w:val="22"/>
              </w:rPr>
              <w:t>連絡先</w:t>
            </w:r>
          </w:p>
        </w:tc>
      </w:tr>
    </w:tbl>
    <w:p w14:paraId="324D16EA" w14:textId="3AF0BC51" w:rsidR="00655CDA" w:rsidRDefault="00655CDA" w:rsidP="00655CDA">
      <w:pPr>
        <w:ind w:firstLine="880"/>
      </w:pPr>
      <w:r>
        <w:rPr>
          <w:rFonts w:ascii="ＭＳ Ｐゴシック" w:eastAsia="ＭＳ Ｐゴシック" w:hAnsi="ＭＳ Ｐゴシック" w:cs="ＭＳ Ｐゴシック"/>
          <w:sz w:val="22"/>
        </w:rPr>
        <w:t xml:space="preserve">↓　　　　　　　　　　　　　　　　　↓　　　　　　　　　　　　　↓　　　　　　　　　　　　　　↓　　</w:t>
      </w:r>
    </w:p>
    <w:tbl>
      <w:tblPr>
        <w:tblW w:w="0" w:type="auto"/>
        <w:tblInd w:w="-5" w:type="dxa"/>
        <w:tblLayout w:type="fixed"/>
        <w:tblLook w:val="0000" w:firstRow="0" w:lastRow="0" w:firstColumn="0" w:lastColumn="0" w:noHBand="0" w:noVBand="0"/>
      </w:tblPr>
      <w:tblGrid>
        <w:gridCol w:w="2386"/>
        <w:gridCol w:w="2300"/>
        <w:gridCol w:w="2300"/>
        <w:gridCol w:w="2310"/>
      </w:tblGrid>
      <w:tr w:rsidR="00655CDA" w14:paraId="1520F077" w14:textId="77777777" w:rsidTr="00430809">
        <w:trPr>
          <w:trHeight w:val="638"/>
        </w:trPr>
        <w:tc>
          <w:tcPr>
            <w:tcW w:w="2386" w:type="dxa"/>
            <w:tcBorders>
              <w:top w:val="single" w:sz="4" w:space="0" w:color="000000"/>
              <w:left w:val="single" w:sz="4" w:space="0" w:color="000000"/>
              <w:bottom w:val="single" w:sz="4" w:space="0" w:color="000000"/>
            </w:tcBorders>
            <w:shd w:val="clear" w:color="auto" w:fill="auto"/>
          </w:tcPr>
          <w:p w14:paraId="5274EF4A"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6B0CD361"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661626D9" w14:textId="77777777" w:rsidR="00655CDA" w:rsidRDefault="00655CDA" w:rsidP="00430809">
            <w:r>
              <w:rPr>
                <w:rFonts w:ascii="ＭＳ Ｐゴシック" w:eastAsia="ＭＳ Ｐゴシック" w:hAnsi="ＭＳ Ｐゴシック" w:cs="ＭＳ Ｐゴシック"/>
                <w:sz w:val="22"/>
              </w:rPr>
              <w:t>氏名</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7ADD4159" w14:textId="77777777" w:rsidR="00655CDA" w:rsidRDefault="00655CDA" w:rsidP="00430809">
            <w:r>
              <w:rPr>
                <w:rFonts w:ascii="ＭＳ Ｐゴシック" w:eastAsia="ＭＳ Ｐゴシック" w:hAnsi="ＭＳ Ｐゴシック" w:cs="ＭＳ Ｐゴシック"/>
                <w:sz w:val="22"/>
              </w:rPr>
              <w:t>氏名</w:t>
            </w:r>
          </w:p>
        </w:tc>
      </w:tr>
      <w:tr w:rsidR="00655CDA" w14:paraId="64B7DE5B" w14:textId="77777777" w:rsidTr="00430809">
        <w:trPr>
          <w:trHeight w:val="690"/>
        </w:trPr>
        <w:tc>
          <w:tcPr>
            <w:tcW w:w="2386" w:type="dxa"/>
            <w:tcBorders>
              <w:top w:val="single" w:sz="4" w:space="0" w:color="000000"/>
              <w:left w:val="single" w:sz="4" w:space="0" w:color="000000"/>
              <w:bottom w:val="single" w:sz="4" w:space="0" w:color="000000"/>
            </w:tcBorders>
            <w:shd w:val="clear" w:color="auto" w:fill="auto"/>
          </w:tcPr>
          <w:p w14:paraId="2BB5C5E5"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7775B2A9"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795400BE" w14:textId="77777777" w:rsidR="00655CDA" w:rsidRDefault="00655CDA" w:rsidP="00430809">
            <w:r>
              <w:rPr>
                <w:rFonts w:ascii="ＭＳ Ｐゴシック" w:eastAsia="ＭＳ Ｐゴシック" w:hAnsi="ＭＳ Ｐゴシック" w:cs="ＭＳ Ｐゴシック"/>
                <w:sz w:val="22"/>
              </w:rPr>
              <w:t>連絡先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26AD62E6" w14:textId="77777777" w:rsidR="00655CDA" w:rsidRDefault="00655CDA" w:rsidP="00430809">
            <w:r>
              <w:rPr>
                <w:rFonts w:ascii="ＭＳ Ｐゴシック" w:eastAsia="ＭＳ Ｐゴシック" w:hAnsi="ＭＳ Ｐゴシック" w:cs="ＭＳ Ｐゴシック"/>
                <w:sz w:val="22"/>
              </w:rPr>
              <w:t>連絡先</w:t>
            </w:r>
          </w:p>
        </w:tc>
      </w:tr>
    </w:tbl>
    <w:p w14:paraId="7CDA29DD" w14:textId="11D2C974" w:rsidR="00655CDA" w:rsidRDefault="00655CDA" w:rsidP="00655CDA">
      <w:pPr>
        <w:ind w:firstLine="880"/>
      </w:pPr>
      <w:r>
        <w:rPr>
          <w:rFonts w:ascii="ＭＳ Ｐゴシック" w:eastAsia="ＭＳ Ｐゴシック" w:hAnsi="ＭＳ Ｐゴシック" w:cs="ＭＳ Ｐゴシック"/>
          <w:sz w:val="22"/>
        </w:rPr>
        <w:t xml:space="preserve">↓　　　　　　　　　　　　　　　　　↓　　　　　　　　　　　　　↓　　　　　　　　　　　　　　↓　</w:t>
      </w:r>
    </w:p>
    <w:tbl>
      <w:tblPr>
        <w:tblW w:w="0" w:type="auto"/>
        <w:tblInd w:w="-5" w:type="dxa"/>
        <w:tblLayout w:type="fixed"/>
        <w:tblLook w:val="0000" w:firstRow="0" w:lastRow="0" w:firstColumn="0" w:lastColumn="0" w:noHBand="0" w:noVBand="0"/>
      </w:tblPr>
      <w:tblGrid>
        <w:gridCol w:w="2386"/>
        <w:gridCol w:w="2300"/>
        <w:gridCol w:w="2300"/>
        <w:gridCol w:w="2310"/>
      </w:tblGrid>
      <w:tr w:rsidR="00655CDA" w14:paraId="13B5D827" w14:textId="77777777" w:rsidTr="00430809">
        <w:trPr>
          <w:trHeight w:val="654"/>
        </w:trPr>
        <w:tc>
          <w:tcPr>
            <w:tcW w:w="2386" w:type="dxa"/>
            <w:tcBorders>
              <w:top w:val="single" w:sz="4" w:space="0" w:color="000000"/>
              <w:left w:val="single" w:sz="4" w:space="0" w:color="000000"/>
              <w:bottom w:val="single" w:sz="4" w:space="0" w:color="000000"/>
            </w:tcBorders>
            <w:shd w:val="clear" w:color="auto" w:fill="auto"/>
          </w:tcPr>
          <w:p w14:paraId="5884F733"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000C395F"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70019CD1" w14:textId="77777777" w:rsidR="00655CDA" w:rsidRDefault="00655CDA" w:rsidP="00430809">
            <w:r>
              <w:rPr>
                <w:rFonts w:ascii="ＭＳ Ｐゴシック" w:eastAsia="ＭＳ Ｐゴシック" w:hAnsi="ＭＳ Ｐゴシック" w:cs="ＭＳ Ｐゴシック"/>
                <w:sz w:val="22"/>
              </w:rPr>
              <w:t>氏名</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08E9FDAF" w14:textId="77777777" w:rsidR="00655CDA" w:rsidRDefault="00655CDA" w:rsidP="00430809">
            <w:r>
              <w:rPr>
                <w:rFonts w:ascii="ＭＳ Ｐゴシック" w:eastAsia="ＭＳ Ｐゴシック" w:hAnsi="ＭＳ Ｐゴシック" w:cs="ＭＳ Ｐゴシック"/>
                <w:sz w:val="22"/>
              </w:rPr>
              <w:t>氏名</w:t>
            </w:r>
          </w:p>
        </w:tc>
      </w:tr>
      <w:tr w:rsidR="00655CDA" w14:paraId="5AE9FC6B" w14:textId="77777777" w:rsidTr="00430809">
        <w:trPr>
          <w:trHeight w:val="700"/>
        </w:trPr>
        <w:tc>
          <w:tcPr>
            <w:tcW w:w="2386" w:type="dxa"/>
            <w:tcBorders>
              <w:top w:val="single" w:sz="4" w:space="0" w:color="000000"/>
              <w:left w:val="single" w:sz="4" w:space="0" w:color="000000"/>
              <w:bottom w:val="single" w:sz="4" w:space="0" w:color="000000"/>
            </w:tcBorders>
            <w:shd w:val="clear" w:color="auto" w:fill="auto"/>
          </w:tcPr>
          <w:p w14:paraId="4231FEC6"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1307CB06"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2D045788" w14:textId="77777777" w:rsidR="00655CDA" w:rsidRDefault="00655CDA" w:rsidP="00430809">
            <w:r>
              <w:rPr>
                <w:rFonts w:ascii="ＭＳ Ｐゴシック" w:eastAsia="ＭＳ Ｐゴシック" w:hAnsi="ＭＳ Ｐゴシック" w:cs="ＭＳ Ｐゴシック"/>
                <w:sz w:val="22"/>
              </w:rPr>
              <w:t>連絡先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1A9ED8A5" w14:textId="77777777" w:rsidR="00655CDA" w:rsidRDefault="00655CDA" w:rsidP="00430809">
            <w:r>
              <w:rPr>
                <w:rFonts w:ascii="ＭＳ Ｐゴシック" w:eastAsia="ＭＳ Ｐゴシック" w:hAnsi="ＭＳ Ｐゴシック" w:cs="ＭＳ Ｐゴシック"/>
                <w:sz w:val="22"/>
              </w:rPr>
              <w:t>連絡先</w:t>
            </w:r>
          </w:p>
        </w:tc>
      </w:tr>
    </w:tbl>
    <w:p w14:paraId="5D8583D7" w14:textId="7A2284B3" w:rsidR="00655CDA" w:rsidRDefault="00655CDA" w:rsidP="00655CDA">
      <w:pPr>
        <w:tabs>
          <w:tab w:val="left" w:pos="3686"/>
          <w:tab w:val="left" w:pos="5812"/>
        </w:tabs>
        <w:ind w:firstLine="880"/>
      </w:pPr>
      <w:r>
        <w:rPr>
          <w:rFonts w:ascii="ＭＳ Ｐゴシック" w:eastAsia="ＭＳ Ｐゴシック" w:hAnsi="ＭＳ Ｐゴシック" w:cs="ＭＳ Ｐゴシック"/>
          <w:sz w:val="22"/>
        </w:rPr>
        <w:t xml:space="preserve">↓　　　　　　　　　　　　　　　　　↓　　　　　　　　　　　　　↓　　　　　　　　　　　　　　↓　　</w:t>
      </w:r>
    </w:p>
    <w:tbl>
      <w:tblPr>
        <w:tblW w:w="0" w:type="auto"/>
        <w:tblInd w:w="-5" w:type="dxa"/>
        <w:tblLayout w:type="fixed"/>
        <w:tblLook w:val="0000" w:firstRow="0" w:lastRow="0" w:firstColumn="0" w:lastColumn="0" w:noHBand="0" w:noVBand="0"/>
      </w:tblPr>
      <w:tblGrid>
        <w:gridCol w:w="2386"/>
        <w:gridCol w:w="2300"/>
        <w:gridCol w:w="2300"/>
        <w:gridCol w:w="2310"/>
      </w:tblGrid>
      <w:tr w:rsidR="00655CDA" w14:paraId="258ACF1D" w14:textId="77777777" w:rsidTr="00430809">
        <w:trPr>
          <w:trHeight w:val="614"/>
        </w:trPr>
        <w:tc>
          <w:tcPr>
            <w:tcW w:w="2386" w:type="dxa"/>
            <w:tcBorders>
              <w:top w:val="single" w:sz="4" w:space="0" w:color="000000"/>
              <w:left w:val="single" w:sz="4" w:space="0" w:color="000000"/>
              <w:bottom w:val="single" w:sz="4" w:space="0" w:color="000000"/>
            </w:tcBorders>
            <w:shd w:val="clear" w:color="auto" w:fill="auto"/>
          </w:tcPr>
          <w:p w14:paraId="661FA951"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67AF7CF0" w14:textId="77777777" w:rsidR="00655CDA" w:rsidRDefault="00655CDA" w:rsidP="00430809">
            <w:r>
              <w:rPr>
                <w:rFonts w:ascii="ＭＳ Ｐゴシック" w:eastAsia="ＭＳ Ｐゴシック" w:hAnsi="ＭＳ Ｐゴシック" w:cs="ＭＳ Ｐゴシック"/>
                <w:sz w:val="22"/>
              </w:rPr>
              <w:t>氏名</w:t>
            </w:r>
          </w:p>
        </w:tc>
        <w:tc>
          <w:tcPr>
            <w:tcW w:w="2300" w:type="dxa"/>
            <w:tcBorders>
              <w:top w:val="single" w:sz="4" w:space="0" w:color="000000"/>
              <w:left w:val="single" w:sz="4" w:space="0" w:color="000000"/>
              <w:bottom w:val="single" w:sz="4" w:space="0" w:color="000000"/>
            </w:tcBorders>
            <w:shd w:val="clear" w:color="auto" w:fill="auto"/>
          </w:tcPr>
          <w:p w14:paraId="5258EE56" w14:textId="77777777" w:rsidR="00655CDA" w:rsidRDefault="00655CDA" w:rsidP="00430809">
            <w:r>
              <w:rPr>
                <w:rFonts w:ascii="ＭＳ Ｐゴシック" w:eastAsia="ＭＳ Ｐゴシック" w:hAnsi="ＭＳ Ｐゴシック" w:cs="ＭＳ Ｐゴシック"/>
                <w:sz w:val="22"/>
              </w:rPr>
              <w:t>氏名</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38BC2957" w14:textId="77777777" w:rsidR="00655CDA" w:rsidRDefault="00655CDA" w:rsidP="00430809">
            <w:r>
              <w:rPr>
                <w:rFonts w:ascii="ＭＳ Ｐゴシック" w:eastAsia="ＭＳ Ｐゴシック" w:hAnsi="ＭＳ Ｐゴシック" w:cs="ＭＳ Ｐゴシック"/>
                <w:sz w:val="22"/>
              </w:rPr>
              <w:t>氏名</w:t>
            </w:r>
          </w:p>
        </w:tc>
      </w:tr>
      <w:tr w:rsidR="00655CDA" w14:paraId="65148137" w14:textId="77777777" w:rsidTr="00430809">
        <w:trPr>
          <w:trHeight w:val="736"/>
        </w:trPr>
        <w:tc>
          <w:tcPr>
            <w:tcW w:w="2386" w:type="dxa"/>
            <w:tcBorders>
              <w:top w:val="single" w:sz="4" w:space="0" w:color="000000"/>
              <w:left w:val="single" w:sz="4" w:space="0" w:color="000000"/>
              <w:bottom w:val="single" w:sz="4" w:space="0" w:color="000000"/>
            </w:tcBorders>
            <w:shd w:val="clear" w:color="auto" w:fill="auto"/>
          </w:tcPr>
          <w:p w14:paraId="59386393"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6350E8A6" w14:textId="77777777" w:rsidR="00655CDA" w:rsidRDefault="00655CDA" w:rsidP="00430809">
            <w:r>
              <w:rPr>
                <w:rFonts w:ascii="ＭＳ Ｐゴシック" w:eastAsia="ＭＳ Ｐゴシック" w:hAnsi="ＭＳ Ｐゴシック" w:cs="ＭＳ Ｐゴシック"/>
                <w:sz w:val="22"/>
              </w:rPr>
              <w:t>連絡先</w:t>
            </w:r>
          </w:p>
        </w:tc>
        <w:tc>
          <w:tcPr>
            <w:tcW w:w="2300" w:type="dxa"/>
            <w:tcBorders>
              <w:top w:val="single" w:sz="4" w:space="0" w:color="000000"/>
              <w:left w:val="single" w:sz="4" w:space="0" w:color="000000"/>
              <w:bottom w:val="single" w:sz="4" w:space="0" w:color="000000"/>
            </w:tcBorders>
            <w:shd w:val="clear" w:color="auto" w:fill="auto"/>
          </w:tcPr>
          <w:p w14:paraId="31FA17E0" w14:textId="77777777" w:rsidR="00655CDA" w:rsidRDefault="00655CDA" w:rsidP="00430809">
            <w:r>
              <w:rPr>
                <w:rFonts w:ascii="ＭＳ Ｐゴシック" w:eastAsia="ＭＳ Ｐゴシック" w:hAnsi="ＭＳ Ｐゴシック" w:cs="ＭＳ Ｐゴシック"/>
                <w:sz w:val="22"/>
              </w:rPr>
              <w:t>連絡先</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6272B19B" w14:textId="7C95F759" w:rsidR="00655CDA" w:rsidRDefault="00655CDA" w:rsidP="00430809">
            <w:r>
              <w:rPr>
                <w:rFonts w:ascii="ＭＳ Ｐゴシック" w:eastAsia="ＭＳ Ｐゴシック" w:hAnsi="ＭＳ Ｐゴシック" w:cs="ＭＳ Ｐゴシック"/>
                <w:sz w:val="22"/>
              </w:rPr>
              <w:t>連絡先</w:t>
            </w:r>
          </w:p>
        </w:tc>
      </w:tr>
    </w:tbl>
    <w:p w14:paraId="5EAE0920" w14:textId="77777777" w:rsidR="00655CDA" w:rsidRDefault="00655CDA" w:rsidP="00655CDA">
      <w:pPr>
        <w:rPr>
          <w:rFonts w:ascii="ＭＳ Ｐゴシック" w:eastAsia="ＭＳ Ｐゴシック" w:hAnsi="ＭＳ Ｐゴシック" w:cs="ＭＳ Ｐゴシック"/>
        </w:rPr>
      </w:pPr>
    </w:p>
    <w:p w14:paraId="55A0EAEA" w14:textId="62B31812" w:rsidR="00655CDA" w:rsidRDefault="00655CDA" w:rsidP="00655CDA">
      <w:r>
        <w:rPr>
          <w:rFonts w:ascii="ＭＳ Ｐゴシック" w:eastAsia="ＭＳ Ｐゴシック" w:hAnsi="ＭＳ Ｐゴシック" w:cs="ＭＳ Ｐゴシック"/>
        </w:rPr>
        <w:t>注　：　最後に連絡を受けた人は、※に報告</w:t>
      </w:r>
    </w:p>
    <w:p w14:paraId="47353A86" w14:textId="6012F1FB" w:rsidR="00655CDA" w:rsidRPr="00655CDA" w:rsidRDefault="00655CDA" w:rsidP="00703526"/>
    <w:p w14:paraId="51DA1914" w14:textId="05B38D0D" w:rsidR="00655CDA" w:rsidRDefault="00655CDA" w:rsidP="00703526"/>
    <w:p w14:paraId="38BE5EDD" w14:textId="43937778" w:rsidR="00655CDA" w:rsidRDefault="00655CDA" w:rsidP="00703526"/>
    <w:p w14:paraId="053C684A" w14:textId="79798744" w:rsidR="00655CDA" w:rsidRDefault="00655CDA" w:rsidP="00703526"/>
    <w:p w14:paraId="4647383C" w14:textId="35452B71" w:rsidR="00655CDA" w:rsidRDefault="00655CDA" w:rsidP="00703526"/>
    <w:p w14:paraId="39A05921" w14:textId="31F29BD4" w:rsidR="00655CDA" w:rsidRDefault="00655CDA" w:rsidP="00703526"/>
    <w:p w14:paraId="6AD02025" w14:textId="7976AC7D" w:rsidR="00655CDA" w:rsidRPr="00655CDA" w:rsidRDefault="00E577A9" w:rsidP="00E577A9">
      <w:pPr>
        <w:rPr>
          <w:rFonts w:ascii="HGS創英角ｺﾞｼｯｸUB" w:eastAsia="HGS創英角ｺﾞｼｯｸUB" w:hAnsi="HGS創英角ｺﾞｼｯｸUB"/>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746304" behindDoc="0" locked="0" layoutInCell="1" allowOverlap="1" wp14:anchorId="7595BE3C" wp14:editId="7FD069C5">
                <wp:simplePos x="0" y="0"/>
                <wp:positionH relativeFrom="column">
                  <wp:posOffset>5646856</wp:posOffset>
                </wp:positionH>
                <wp:positionV relativeFrom="paragraph">
                  <wp:posOffset>-325120</wp:posOffset>
                </wp:positionV>
                <wp:extent cx="781050" cy="304800"/>
                <wp:effectExtent l="0" t="0" r="19050" b="19050"/>
                <wp:wrapNone/>
                <wp:docPr id="44" name="正方形/長方形 44"/>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DEE6AF" w14:textId="34BBAFAA"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5BE3C" id="正方形/長方形 44" o:spid="_x0000_s1047" style="position:absolute;left:0;text-align:left;margin-left:444.65pt;margin-top:-25.6pt;width:61.5pt;height: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" fillcolor="window" strokecolor="windowText" strokeweight="1pt">
                <v:textbox>
                  <w:txbxContent>
                    <w:p w14:paraId="64DEE6AF" w14:textId="34BBAFAA"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10</w:t>
                      </w:r>
                    </w:p>
                  </w:txbxContent>
                </v:textbox>
              </v:rect>
            </w:pict>
          </mc:Fallback>
        </mc:AlternateContent>
      </w:r>
      <w:r w:rsidR="00655CDA" w:rsidRPr="00655CDA">
        <w:rPr>
          <w:rFonts w:ascii="HGS創英角ｺﾞｼｯｸUB" w:eastAsia="HGS創英角ｺﾞｼｯｸUB" w:hAnsi="HGS創英角ｺﾞｼｯｸUB"/>
          <w:sz w:val="28"/>
          <w:szCs w:val="24"/>
        </w:rPr>
        <w:t>13　外部機関等への緊急連絡先一覧表</w:t>
      </w:r>
    </w:p>
    <w:tbl>
      <w:tblPr>
        <w:tblW w:w="9761" w:type="dxa"/>
        <w:tblInd w:w="10" w:type="dxa"/>
        <w:tblLayout w:type="fixed"/>
        <w:tblCellMar>
          <w:left w:w="0" w:type="dxa"/>
          <w:right w:w="0" w:type="dxa"/>
        </w:tblCellMar>
        <w:tblLook w:val="0000" w:firstRow="0" w:lastRow="0" w:firstColumn="0" w:lastColumn="0" w:noHBand="0" w:noVBand="0"/>
      </w:tblPr>
      <w:tblGrid>
        <w:gridCol w:w="2268"/>
        <w:gridCol w:w="1464"/>
        <w:gridCol w:w="1622"/>
        <w:gridCol w:w="1622"/>
        <w:gridCol w:w="1509"/>
        <w:gridCol w:w="1276"/>
      </w:tblGrid>
      <w:tr w:rsidR="00655CDA" w14:paraId="5E889DE7" w14:textId="77777777" w:rsidTr="00E577A9">
        <w:trPr>
          <w:trHeight w:val="23"/>
        </w:trPr>
        <w:tc>
          <w:tcPr>
            <w:tcW w:w="2268" w:type="dxa"/>
            <w:tcBorders>
              <w:top w:val="single" w:sz="8" w:space="0" w:color="000000"/>
              <w:left w:val="single" w:sz="8" w:space="0" w:color="000000"/>
              <w:bottom w:val="double" w:sz="4" w:space="0" w:color="000000"/>
            </w:tcBorders>
            <w:shd w:val="clear" w:color="auto" w:fill="D9D9D9" w:themeFill="background1" w:themeFillShade="D9"/>
            <w:vAlign w:val="bottom"/>
          </w:tcPr>
          <w:p w14:paraId="507B63F9" w14:textId="77777777" w:rsidR="00655CDA" w:rsidRDefault="00655CDA" w:rsidP="00E577A9">
            <w:pPr>
              <w:snapToGrid w:val="0"/>
              <w:jc w:val="center"/>
            </w:pPr>
            <w:r>
              <w:rPr>
                <w:rFonts w:ascii="ＭＳ Ｐゴシック" w:eastAsia="ＭＳ Ｐゴシック" w:hAnsi="ＭＳ Ｐゴシック"/>
              </w:rPr>
              <w:t>連絡先</w:t>
            </w:r>
          </w:p>
        </w:tc>
        <w:tc>
          <w:tcPr>
            <w:tcW w:w="1464" w:type="dxa"/>
            <w:tcBorders>
              <w:top w:val="single" w:sz="8" w:space="0" w:color="000000"/>
              <w:left w:val="single" w:sz="4" w:space="0" w:color="000000"/>
              <w:bottom w:val="double" w:sz="4" w:space="0" w:color="000000"/>
            </w:tcBorders>
            <w:shd w:val="clear" w:color="auto" w:fill="D9D9D9" w:themeFill="background1" w:themeFillShade="D9"/>
            <w:vAlign w:val="bottom"/>
          </w:tcPr>
          <w:p w14:paraId="28B72B57" w14:textId="77777777" w:rsidR="00655CDA" w:rsidRDefault="00655CDA" w:rsidP="00E577A9">
            <w:pPr>
              <w:snapToGrid w:val="0"/>
              <w:jc w:val="center"/>
            </w:pPr>
            <w:r>
              <w:rPr>
                <w:rFonts w:ascii="ＭＳ Ｐゴシック" w:eastAsia="ＭＳ Ｐゴシック" w:hAnsi="ＭＳ Ｐゴシック"/>
              </w:rPr>
              <w:t>担当部署</w:t>
            </w:r>
          </w:p>
        </w:tc>
        <w:tc>
          <w:tcPr>
            <w:tcW w:w="1622" w:type="dxa"/>
            <w:tcBorders>
              <w:top w:val="single" w:sz="8" w:space="0" w:color="000000"/>
              <w:left w:val="single" w:sz="4" w:space="0" w:color="000000"/>
              <w:bottom w:val="double" w:sz="4" w:space="0" w:color="000000"/>
            </w:tcBorders>
            <w:shd w:val="clear" w:color="auto" w:fill="D9D9D9" w:themeFill="background1" w:themeFillShade="D9"/>
            <w:vAlign w:val="bottom"/>
          </w:tcPr>
          <w:p w14:paraId="160660F4" w14:textId="77777777" w:rsidR="00655CDA" w:rsidRDefault="00655CDA" w:rsidP="00E577A9">
            <w:pPr>
              <w:snapToGrid w:val="0"/>
              <w:jc w:val="center"/>
            </w:pPr>
            <w:r>
              <w:rPr>
                <w:rFonts w:ascii="ＭＳ Ｐゴシック" w:eastAsia="ＭＳ Ｐゴシック" w:hAnsi="ＭＳ Ｐゴシック"/>
              </w:rPr>
              <w:t>担当者氏名</w:t>
            </w:r>
          </w:p>
        </w:tc>
        <w:tc>
          <w:tcPr>
            <w:tcW w:w="1622" w:type="dxa"/>
            <w:tcBorders>
              <w:top w:val="single" w:sz="8" w:space="0" w:color="000000"/>
              <w:left w:val="single" w:sz="4" w:space="0" w:color="000000"/>
              <w:bottom w:val="double" w:sz="4" w:space="0" w:color="000000"/>
            </w:tcBorders>
            <w:shd w:val="clear" w:color="auto" w:fill="D9D9D9" w:themeFill="background1" w:themeFillShade="D9"/>
            <w:vAlign w:val="bottom"/>
          </w:tcPr>
          <w:p w14:paraId="0DC23AE6" w14:textId="77777777" w:rsidR="00655CDA" w:rsidRDefault="00655CDA" w:rsidP="00E577A9">
            <w:pPr>
              <w:snapToGrid w:val="0"/>
              <w:jc w:val="center"/>
            </w:pPr>
            <w:r>
              <w:rPr>
                <w:rFonts w:ascii="ＭＳ Ｐゴシック" w:eastAsia="ＭＳ Ｐゴシック" w:hAnsi="ＭＳ Ｐゴシック"/>
              </w:rPr>
              <w:t>電話番号</w:t>
            </w:r>
          </w:p>
        </w:tc>
        <w:tc>
          <w:tcPr>
            <w:tcW w:w="1509" w:type="dxa"/>
            <w:tcBorders>
              <w:top w:val="single" w:sz="8" w:space="0" w:color="000000"/>
              <w:left w:val="single" w:sz="4" w:space="0" w:color="000000"/>
              <w:bottom w:val="double" w:sz="4" w:space="0" w:color="000000"/>
            </w:tcBorders>
            <w:shd w:val="clear" w:color="auto" w:fill="D9D9D9" w:themeFill="background1" w:themeFillShade="D9"/>
            <w:vAlign w:val="bottom"/>
          </w:tcPr>
          <w:p w14:paraId="6F5A3D41" w14:textId="77777777" w:rsidR="00655CDA" w:rsidRDefault="00655CDA" w:rsidP="00E577A9">
            <w:pPr>
              <w:snapToGrid w:val="0"/>
              <w:jc w:val="center"/>
            </w:pPr>
            <w:r>
              <w:rPr>
                <w:rFonts w:ascii="ＭＳ Ｐゴシック" w:eastAsia="ＭＳ Ｐゴシック" w:hAnsi="ＭＳ Ｐゴシック"/>
              </w:rPr>
              <w:t>連絡可能時間</w:t>
            </w:r>
          </w:p>
        </w:tc>
        <w:tc>
          <w:tcPr>
            <w:tcW w:w="1276" w:type="dxa"/>
            <w:tcBorders>
              <w:top w:val="single" w:sz="8" w:space="0" w:color="000000"/>
              <w:left w:val="single" w:sz="4" w:space="0" w:color="000000"/>
              <w:bottom w:val="double" w:sz="4" w:space="0" w:color="000000"/>
              <w:right w:val="single" w:sz="8" w:space="0" w:color="000000"/>
            </w:tcBorders>
            <w:shd w:val="clear" w:color="auto" w:fill="D9D9D9" w:themeFill="background1" w:themeFillShade="D9"/>
            <w:vAlign w:val="bottom"/>
          </w:tcPr>
          <w:p w14:paraId="73ECCD30" w14:textId="77777777" w:rsidR="00655CDA" w:rsidRDefault="00655CDA" w:rsidP="00E577A9">
            <w:pPr>
              <w:snapToGrid w:val="0"/>
              <w:jc w:val="center"/>
            </w:pPr>
            <w:r>
              <w:rPr>
                <w:rFonts w:ascii="ＭＳ Ｐゴシック" w:eastAsia="ＭＳ Ｐゴシック" w:hAnsi="ＭＳ Ｐゴシック"/>
              </w:rPr>
              <w:t>備考</w:t>
            </w:r>
          </w:p>
        </w:tc>
      </w:tr>
      <w:tr w:rsidR="00655CDA" w14:paraId="007D93F6" w14:textId="77777777" w:rsidTr="00E577A9">
        <w:trPr>
          <w:trHeight w:val="503"/>
        </w:trPr>
        <w:tc>
          <w:tcPr>
            <w:tcW w:w="2268" w:type="dxa"/>
            <w:tcBorders>
              <w:top w:val="double" w:sz="4" w:space="0" w:color="000000"/>
              <w:left w:val="single" w:sz="8" w:space="0" w:color="000000"/>
              <w:bottom w:val="single" w:sz="4" w:space="0" w:color="000000"/>
            </w:tcBorders>
            <w:shd w:val="clear" w:color="auto" w:fill="FFFFFF"/>
            <w:vAlign w:val="center"/>
          </w:tcPr>
          <w:p w14:paraId="3A1E7D50" w14:textId="77777777" w:rsidR="00655CDA" w:rsidRDefault="00655CDA" w:rsidP="00430809">
            <w:pPr>
              <w:snapToGrid w:val="0"/>
            </w:pPr>
            <w:r>
              <w:rPr>
                <w:rFonts w:ascii="ＭＳ Ｐゴシック" w:eastAsia="ＭＳ Ｐゴシック" w:hAnsi="ＭＳ Ｐゴシック"/>
                <w:szCs w:val="18"/>
              </w:rPr>
              <w:t>市町村（防災担当）</w:t>
            </w:r>
          </w:p>
        </w:tc>
        <w:tc>
          <w:tcPr>
            <w:tcW w:w="1464" w:type="dxa"/>
            <w:tcBorders>
              <w:top w:val="double" w:sz="4" w:space="0" w:color="000000"/>
              <w:left w:val="single" w:sz="4" w:space="0" w:color="000000"/>
              <w:bottom w:val="single" w:sz="4" w:space="0" w:color="000000"/>
            </w:tcBorders>
            <w:shd w:val="clear" w:color="auto" w:fill="FFFFFF"/>
            <w:vAlign w:val="center"/>
          </w:tcPr>
          <w:p w14:paraId="3EBA2A1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double" w:sz="4" w:space="0" w:color="000000"/>
              <w:left w:val="single" w:sz="4" w:space="0" w:color="000000"/>
              <w:bottom w:val="single" w:sz="4" w:space="0" w:color="000000"/>
            </w:tcBorders>
            <w:shd w:val="clear" w:color="auto" w:fill="FFFFFF"/>
            <w:vAlign w:val="center"/>
          </w:tcPr>
          <w:p w14:paraId="06EDD83A"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double" w:sz="4" w:space="0" w:color="000000"/>
              <w:left w:val="single" w:sz="4" w:space="0" w:color="000000"/>
              <w:bottom w:val="single" w:sz="4" w:space="0" w:color="000000"/>
            </w:tcBorders>
            <w:shd w:val="clear" w:color="auto" w:fill="FFFFFF"/>
            <w:vAlign w:val="center"/>
          </w:tcPr>
          <w:p w14:paraId="6D8CE60F" w14:textId="77777777" w:rsidR="00655CDA" w:rsidRDefault="00655CDA" w:rsidP="00430809">
            <w:pPr>
              <w:snapToGrid w:val="0"/>
              <w:rPr>
                <w:rFonts w:hAnsi="ＭＳ ゴシック" w:cs="ＭＳ ゴシック"/>
                <w:sz w:val="18"/>
                <w:szCs w:val="18"/>
              </w:rPr>
            </w:pPr>
          </w:p>
        </w:tc>
        <w:tc>
          <w:tcPr>
            <w:tcW w:w="1509" w:type="dxa"/>
            <w:tcBorders>
              <w:top w:val="double" w:sz="4" w:space="0" w:color="000000"/>
              <w:left w:val="single" w:sz="4" w:space="0" w:color="000000"/>
              <w:bottom w:val="single" w:sz="4" w:space="0" w:color="000000"/>
            </w:tcBorders>
            <w:shd w:val="clear" w:color="auto" w:fill="FFFFFF"/>
            <w:vAlign w:val="center"/>
          </w:tcPr>
          <w:p w14:paraId="5162C81B" w14:textId="77777777" w:rsidR="00655CDA" w:rsidRDefault="00655CDA" w:rsidP="00430809">
            <w:pPr>
              <w:snapToGrid w:val="0"/>
              <w:rPr>
                <w:rFonts w:hAnsi="ＭＳ ゴシック" w:cs="ＭＳ ゴシック"/>
                <w:sz w:val="18"/>
                <w:szCs w:val="18"/>
              </w:rPr>
            </w:pPr>
          </w:p>
        </w:tc>
        <w:tc>
          <w:tcPr>
            <w:tcW w:w="1276" w:type="dxa"/>
            <w:tcBorders>
              <w:top w:val="double" w:sz="4" w:space="0" w:color="000000"/>
              <w:left w:val="single" w:sz="4" w:space="0" w:color="000000"/>
              <w:bottom w:val="single" w:sz="4" w:space="0" w:color="000000"/>
              <w:right w:val="single" w:sz="8" w:space="0" w:color="000000"/>
            </w:tcBorders>
            <w:shd w:val="clear" w:color="auto" w:fill="FFFFFF"/>
            <w:vAlign w:val="center"/>
          </w:tcPr>
          <w:p w14:paraId="55A39AFC" w14:textId="77777777" w:rsidR="00655CDA" w:rsidRDefault="00655CDA" w:rsidP="00430809">
            <w:pPr>
              <w:snapToGrid w:val="0"/>
              <w:rPr>
                <w:rFonts w:hAnsi="ＭＳ ゴシック" w:cs="ＭＳ ゴシック"/>
                <w:sz w:val="18"/>
                <w:szCs w:val="18"/>
              </w:rPr>
            </w:pPr>
          </w:p>
        </w:tc>
      </w:tr>
      <w:tr w:rsidR="00655CDA" w14:paraId="0F7A40AA" w14:textId="77777777" w:rsidTr="00E577A9">
        <w:trPr>
          <w:trHeight w:val="539"/>
        </w:trPr>
        <w:tc>
          <w:tcPr>
            <w:tcW w:w="2268" w:type="dxa"/>
            <w:tcBorders>
              <w:top w:val="single" w:sz="4" w:space="0" w:color="000000"/>
              <w:left w:val="single" w:sz="8" w:space="0" w:color="000000"/>
              <w:bottom w:val="single" w:sz="4" w:space="0" w:color="000000"/>
            </w:tcBorders>
            <w:shd w:val="clear" w:color="auto" w:fill="FFFFFF"/>
            <w:vAlign w:val="center"/>
          </w:tcPr>
          <w:p w14:paraId="6CA1F2BF" w14:textId="77777777" w:rsidR="00655CDA" w:rsidRDefault="00655CDA" w:rsidP="00430809">
            <w:pPr>
              <w:snapToGrid w:val="0"/>
            </w:pPr>
            <w:r>
              <w:rPr>
                <w:rFonts w:ascii="ＭＳ Ｐゴシック" w:eastAsia="ＭＳ Ｐゴシック" w:hAnsi="ＭＳ Ｐゴシック"/>
                <w:szCs w:val="18"/>
              </w:rPr>
              <w:t>市町村（福祉担当）</w:t>
            </w:r>
          </w:p>
        </w:tc>
        <w:tc>
          <w:tcPr>
            <w:tcW w:w="1464" w:type="dxa"/>
            <w:tcBorders>
              <w:top w:val="single" w:sz="4" w:space="0" w:color="000000"/>
              <w:left w:val="single" w:sz="4" w:space="0" w:color="000000"/>
              <w:bottom w:val="single" w:sz="4" w:space="0" w:color="000000"/>
            </w:tcBorders>
            <w:shd w:val="clear" w:color="auto" w:fill="FFFFFF"/>
            <w:vAlign w:val="center"/>
          </w:tcPr>
          <w:p w14:paraId="1BEA73F0"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C6E8872"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775311E"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35EA0C1D"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EDF818F" w14:textId="77777777" w:rsidR="00655CDA" w:rsidRDefault="00655CDA" w:rsidP="00430809">
            <w:pPr>
              <w:snapToGrid w:val="0"/>
              <w:rPr>
                <w:rFonts w:hAnsi="ＭＳ ゴシック" w:cs="ＭＳ ゴシック"/>
                <w:sz w:val="18"/>
                <w:szCs w:val="18"/>
              </w:rPr>
            </w:pPr>
          </w:p>
        </w:tc>
      </w:tr>
      <w:tr w:rsidR="00655CDA" w14:paraId="1D2E6F79" w14:textId="77777777" w:rsidTr="00E577A9">
        <w:trPr>
          <w:trHeight w:val="575"/>
        </w:trPr>
        <w:tc>
          <w:tcPr>
            <w:tcW w:w="2268" w:type="dxa"/>
            <w:tcBorders>
              <w:top w:val="single" w:sz="4" w:space="0" w:color="000000"/>
              <w:left w:val="single" w:sz="8" w:space="0" w:color="000000"/>
              <w:bottom w:val="single" w:sz="4" w:space="0" w:color="000000"/>
            </w:tcBorders>
            <w:shd w:val="clear" w:color="auto" w:fill="FFFFFF"/>
            <w:vAlign w:val="center"/>
          </w:tcPr>
          <w:p w14:paraId="600F7B05" w14:textId="77777777" w:rsidR="00655CDA" w:rsidRDefault="00655CDA" w:rsidP="00430809">
            <w:pPr>
              <w:snapToGrid w:val="0"/>
            </w:pPr>
            <w:r>
              <w:rPr>
                <w:rFonts w:ascii="ＭＳ Ｐゴシック" w:eastAsia="ＭＳ Ｐゴシック" w:hAnsi="ＭＳ Ｐゴシック"/>
                <w:szCs w:val="18"/>
              </w:rPr>
              <w:t>消防署</w:t>
            </w:r>
          </w:p>
        </w:tc>
        <w:tc>
          <w:tcPr>
            <w:tcW w:w="1464" w:type="dxa"/>
            <w:tcBorders>
              <w:top w:val="single" w:sz="4" w:space="0" w:color="000000"/>
              <w:left w:val="single" w:sz="4" w:space="0" w:color="000000"/>
              <w:bottom w:val="single" w:sz="4" w:space="0" w:color="000000"/>
            </w:tcBorders>
            <w:shd w:val="clear" w:color="auto" w:fill="FFFFFF"/>
            <w:vAlign w:val="center"/>
          </w:tcPr>
          <w:p w14:paraId="4CEF50AC"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3F6B8DE"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B1EE314"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6AFA6C93"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4243C6A" w14:textId="77777777" w:rsidR="00655CDA" w:rsidRDefault="00655CDA" w:rsidP="00430809">
            <w:pPr>
              <w:snapToGrid w:val="0"/>
              <w:rPr>
                <w:rFonts w:hAnsi="ＭＳ ゴシック" w:cs="ＭＳ ゴシック"/>
                <w:sz w:val="18"/>
                <w:szCs w:val="18"/>
              </w:rPr>
            </w:pPr>
          </w:p>
        </w:tc>
      </w:tr>
      <w:tr w:rsidR="00655CDA" w14:paraId="30009150" w14:textId="77777777" w:rsidTr="00E577A9">
        <w:trPr>
          <w:trHeight w:val="555"/>
        </w:trPr>
        <w:tc>
          <w:tcPr>
            <w:tcW w:w="2268" w:type="dxa"/>
            <w:tcBorders>
              <w:top w:val="single" w:sz="4" w:space="0" w:color="000000"/>
              <w:left w:val="single" w:sz="8" w:space="0" w:color="000000"/>
              <w:bottom w:val="single" w:sz="4" w:space="0" w:color="000000"/>
            </w:tcBorders>
            <w:shd w:val="clear" w:color="auto" w:fill="FFFFFF"/>
            <w:vAlign w:val="center"/>
          </w:tcPr>
          <w:p w14:paraId="19773AF1" w14:textId="77777777" w:rsidR="00655CDA" w:rsidRDefault="00655CDA" w:rsidP="00430809">
            <w:pPr>
              <w:snapToGrid w:val="0"/>
            </w:pPr>
            <w:r>
              <w:rPr>
                <w:rFonts w:ascii="ＭＳ Ｐゴシック" w:eastAsia="ＭＳ Ｐゴシック" w:hAnsi="ＭＳ Ｐゴシック"/>
                <w:szCs w:val="18"/>
              </w:rPr>
              <w:t>警察署</w:t>
            </w:r>
          </w:p>
        </w:tc>
        <w:tc>
          <w:tcPr>
            <w:tcW w:w="1464" w:type="dxa"/>
            <w:tcBorders>
              <w:top w:val="single" w:sz="4" w:space="0" w:color="000000"/>
              <w:left w:val="single" w:sz="4" w:space="0" w:color="000000"/>
              <w:bottom w:val="single" w:sz="4" w:space="0" w:color="000000"/>
            </w:tcBorders>
            <w:shd w:val="clear" w:color="auto" w:fill="FFFFFF"/>
            <w:vAlign w:val="center"/>
          </w:tcPr>
          <w:p w14:paraId="0E1CFC0E"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8FE6A0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23361FDA"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6E70C675"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777A75A7" w14:textId="77777777" w:rsidR="00655CDA" w:rsidRDefault="00655CDA" w:rsidP="00430809">
            <w:pPr>
              <w:snapToGrid w:val="0"/>
              <w:rPr>
                <w:rFonts w:hAnsi="ＭＳ ゴシック" w:cs="ＭＳ ゴシック"/>
                <w:sz w:val="18"/>
                <w:szCs w:val="18"/>
              </w:rPr>
            </w:pPr>
          </w:p>
        </w:tc>
      </w:tr>
      <w:tr w:rsidR="00655CDA" w14:paraId="0A81505F" w14:textId="77777777" w:rsidTr="00E577A9">
        <w:trPr>
          <w:trHeight w:val="549"/>
        </w:trPr>
        <w:tc>
          <w:tcPr>
            <w:tcW w:w="2268" w:type="dxa"/>
            <w:tcBorders>
              <w:top w:val="single" w:sz="4" w:space="0" w:color="000000"/>
              <w:left w:val="single" w:sz="8" w:space="0" w:color="000000"/>
              <w:bottom w:val="single" w:sz="4" w:space="0" w:color="000000"/>
            </w:tcBorders>
            <w:shd w:val="clear" w:color="auto" w:fill="FFFFFF"/>
            <w:vAlign w:val="center"/>
          </w:tcPr>
          <w:p w14:paraId="20D37777" w14:textId="77777777" w:rsidR="00655CDA" w:rsidRDefault="00655CDA" w:rsidP="00430809">
            <w:pPr>
              <w:snapToGrid w:val="0"/>
            </w:pPr>
            <w:r>
              <w:rPr>
                <w:rFonts w:ascii="ＭＳ Ｐゴシック" w:eastAsia="ＭＳ Ｐゴシック" w:hAnsi="ＭＳ Ｐゴシック"/>
                <w:szCs w:val="18"/>
              </w:rPr>
              <w:t>避難誘導等の支援者</w:t>
            </w:r>
          </w:p>
        </w:tc>
        <w:tc>
          <w:tcPr>
            <w:tcW w:w="1464" w:type="dxa"/>
            <w:tcBorders>
              <w:top w:val="single" w:sz="4" w:space="0" w:color="000000"/>
              <w:left w:val="single" w:sz="4" w:space="0" w:color="000000"/>
              <w:bottom w:val="single" w:sz="4" w:space="0" w:color="000000"/>
            </w:tcBorders>
            <w:shd w:val="clear" w:color="auto" w:fill="FFFFFF"/>
            <w:vAlign w:val="center"/>
          </w:tcPr>
          <w:p w14:paraId="6B9ADC0E"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2EF8FE65"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21444588"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532C27E7"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003BD48" w14:textId="77777777" w:rsidR="00655CDA" w:rsidRDefault="00655CDA" w:rsidP="00430809">
            <w:pPr>
              <w:snapToGrid w:val="0"/>
              <w:rPr>
                <w:rFonts w:hAnsi="ＭＳ ゴシック" w:cs="ＭＳ ゴシック"/>
                <w:sz w:val="18"/>
                <w:szCs w:val="18"/>
              </w:rPr>
            </w:pPr>
          </w:p>
        </w:tc>
      </w:tr>
      <w:tr w:rsidR="00655CDA" w14:paraId="259274BC" w14:textId="77777777" w:rsidTr="00E577A9">
        <w:trPr>
          <w:trHeight w:val="557"/>
        </w:trPr>
        <w:tc>
          <w:tcPr>
            <w:tcW w:w="2268" w:type="dxa"/>
            <w:tcBorders>
              <w:top w:val="single" w:sz="4" w:space="0" w:color="000000"/>
              <w:left w:val="single" w:sz="8" w:space="0" w:color="000000"/>
              <w:bottom w:val="single" w:sz="4" w:space="0" w:color="000000"/>
            </w:tcBorders>
            <w:shd w:val="clear" w:color="auto" w:fill="FFFFFF"/>
            <w:vAlign w:val="center"/>
          </w:tcPr>
          <w:p w14:paraId="1DF4FE7E" w14:textId="77777777" w:rsidR="00655CDA" w:rsidRDefault="00655CDA" w:rsidP="00430809">
            <w:pPr>
              <w:snapToGrid w:val="0"/>
            </w:pPr>
            <w:r>
              <w:rPr>
                <w:rFonts w:ascii="ＭＳ Ｐゴシック" w:eastAsia="ＭＳ Ｐゴシック" w:hAnsi="ＭＳ Ｐゴシック"/>
                <w:szCs w:val="18"/>
              </w:rPr>
              <w:t>医療機関等</w:t>
            </w:r>
          </w:p>
        </w:tc>
        <w:tc>
          <w:tcPr>
            <w:tcW w:w="1464" w:type="dxa"/>
            <w:tcBorders>
              <w:top w:val="single" w:sz="4" w:space="0" w:color="000000"/>
              <w:left w:val="single" w:sz="4" w:space="0" w:color="000000"/>
              <w:bottom w:val="single" w:sz="4" w:space="0" w:color="000000"/>
            </w:tcBorders>
            <w:shd w:val="clear" w:color="auto" w:fill="FFFFFF"/>
            <w:vAlign w:val="center"/>
          </w:tcPr>
          <w:p w14:paraId="5AD3E12B"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D720DB5"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6B849F7C"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59E743DE"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823842D" w14:textId="76532EDB" w:rsidR="00655CDA" w:rsidRDefault="00655CDA" w:rsidP="00430809">
            <w:pPr>
              <w:snapToGrid w:val="0"/>
              <w:rPr>
                <w:rFonts w:hAnsi="ＭＳ ゴシック" w:cs="ＭＳ ゴシック"/>
                <w:sz w:val="18"/>
                <w:szCs w:val="18"/>
              </w:rPr>
            </w:pPr>
          </w:p>
        </w:tc>
      </w:tr>
      <w:tr w:rsidR="00655CDA" w14:paraId="2A0E106A"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7E952796"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3B1C96C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52D16912"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46B8BF64"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38932FBA"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19AC898" w14:textId="77777777" w:rsidR="00655CDA" w:rsidRDefault="00655CDA" w:rsidP="00430809">
            <w:pPr>
              <w:snapToGrid w:val="0"/>
              <w:rPr>
                <w:rFonts w:hAnsi="ＭＳ ゴシック" w:cs="ＭＳ ゴシック"/>
                <w:sz w:val="18"/>
                <w:szCs w:val="18"/>
              </w:rPr>
            </w:pPr>
          </w:p>
        </w:tc>
      </w:tr>
      <w:tr w:rsidR="00655CDA" w14:paraId="3B391016"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2CC4CD52"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15058088"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F20AEA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3D94748"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719096B4"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2F279D7" w14:textId="77777777" w:rsidR="00655CDA" w:rsidRDefault="00655CDA" w:rsidP="00430809">
            <w:pPr>
              <w:snapToGrid w:val="0"/>
              <w:rPr>
                <w:rFonts w:hAnsi="ＭＳ ゴシック" w:cs="ＭＳ ゴシック"/>
                <w:sz w:val="18"/>
                <w:szCs w:val="18"/>
              </w:rPr>
            </w:pPr>
          </w:p>
        </w:tc>
      </w:tr>
      <w:tr w:rsidR="00655CDA" w14:paraId="59177E67"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0B7368D3"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65891D5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5837D01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0373714"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1148FEF8"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386A1795" w14:textId="77777777" w:rsidR="00655CDA" w:rsidRDefault="00655CDA" w:rsidP="00430809">
            <w:pPr>
              <w:snapToGrid w:val="0"/>
              <w:rPr>
                <w:rFonts w:hAnsi="ＭＳ ゴシック" w:cs="ＭＳ ゴシック"/>
                <w:sz w:val="18"/>
                <w:szCs w:val="18"/>
              </w:rPr>
            </w:pPr>
          </w:p>
        </w:tc>
      </w:tr>
      <w:tr w:rsidR="00655CDA" w14:paraId="64732353"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1F836E3A"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10286437"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8994DD8"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2C4C5CB1"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088CCAA5"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C46D557" w14:textId="77777777" w:rsidR="00655CDA" w:rsidRDefault="00655CDA" w:rsidP="00430809">
            <w:pPr>
              <w:snapToGrid w:val="0"/>
              <w:rPr>
                <w:rFonts w:hAnsi="ＭＳ ゴシック" w:cs="ＭＳ ゴシック"/>
                <w:sz w:val="18"/>
                <w:szCs w:val="18"/>
              </w:rPr>
            </w:pPr>
          </w:p>
        </w:tc>
      </w:tr>
      <w:tr w:rsidR="00655CDA" w14:paraId="794F85A1"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4F44C816"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1CBCE583"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5BD8D30"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23DE1F90"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1B6DA8D6"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8F2E532" w14:textId="77777777" w:rsidR="00655CDA" w:rsidRDefault="00655CDA" w:rsidP="00430809">
            <w:pPr>
              <w:snapToGrid w:val="0"/>
              <w:rPr>
                <w:rFonts w:hAnsi="ＭＳ ゴシック" w:cs="ＭＳ ゴシック"/>
                <w:sz w:val="18"/>
                <w:szCs w:val="18"/>
              </w:rPr>
            </w:pPr>
          </w:p>
        </w:tc>
      </w:tr>
      <w:tr w:rsidR="00655CDA" w14:paraId="422FA272"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6FBA72CA"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5ED2AC83"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5331049E"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A8AF1E0"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5F6DD4FF"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3912470" w14:textId="77777777" w:rsidR="00655CDA" w:rsidRDefault="00655CDA" w:rsidP="00430809">
            <w:pPr>
              <w:snapToGrid w:val="0"/>
              <w:rPr>
                <w:rFonts w:hAnsi="ＭＳ ゴシック" w:cs="ＭＳ ゴシック"/>
                <w:sz w:val="18"/>
                <w:szCs w:val="18"/>
              </w:rPr>
            </w:pPr>
          </w:p>
        </w:tc>
      </w:tr>
      <w:tr w:rsidR="00655CDA" w14:paraId="60C7C06C"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5E69781F"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0F3232C1"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3D1C26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11B83F1"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47A199EE"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1D9B1029" w14:textId="77777777" w:rsidR="00655CDA" w:rsidRDefault="00655CDA" w:rsidP="00430809">
            <w:pPr>
              <w:snapToGrid w:val="0"/>
              <w:rPr>
                <w:rFonts w:hAnsi="ＭＳ ゴシック" w:cs="ＭＳ ゴシック"/>
                <w:sz w:val="18"/>
                <w:szCs w:val="18"/>
              </w:rPr>
            </w:pPr>
          </w:p>
        </w:tc>
      </w:tr>
      <w:tr w:rsidR="00655CDA" w14:paraId="5976CBA6"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4F3AD5E0"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1F2BD5F5"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6FBBDAD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4C744D9"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3BA8EB1C"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5A506670" w14:textId="77777777" w:rsidR="00655CDA" w:rsidRDefault="00655CDA" w:rsidP="00430809">
            <w:pPr>
              <w:snapToGrid w:val="0"/>
              <w:rPr>
                <w:rFonts w:hAnsi="ＭＳ ゴシック" w:cs="ＭＳ ゴシック"/>
                <w:sz w:val="18"/>
                <w:szCs w:val="18"/>
              </w:rPr>
            </w:pPr>
          </w:p>
        </w:tc>
      </w:tr>
      <w:tr w:rsidR="00655CDA" w14:paraId="7CE4F87A"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60E9917E"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7B7F72E0"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6366EEFD"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EEB443C"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22A5BA51"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AE98D77" w14:textId="77777777" w:rsidR="00655CDA" w:rsidRDefault="00655CDA" w:rsidP="00430809">
            <w:pPr>
              <w:snapToGrid w:val="0"/>
              <w:rPr>
                <w:rFonts w:hAnsi="ＭＳ ゴシック" w:cs="ＭＳ ゴシック"/>
                <w:sz w:val="18"/>
                <w:szCs w:val="18"/>
              </w:rPr>
            </w:pPr>
          </w:p>
        </w:tc>
      </w:tr>
      <w:tr w:rsidR="00655CDA" w14:paraId="18071D99"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09E9B1A5"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6550C79A"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670655C8"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915B6A4"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510C9B60"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BB19DFF" w14:textId="77777777" w:rsidR="00655CDA" w:rsidRDefault="00655CDA" w:rsidP="00430809">
            <w:pPr>
              <w:snapToGrid w:val="0"/>
              <w:rPr>
                <w:rFonts w:hAnsi="ＭＳ ゴシック" w:cs="ＭＳ ゴシック"/>
                <w:sz w:val="18"/>
                <w:szCs w:val="18"/>
              </w:rPr>
            </w:pPr>
          </w:p>
        </w:tc>
      </w:tr>
      <w:tr w:rsidR="00655CDA" w14:paraId="51EF93CD"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47ABCB82"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24AB059B"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5002DACF"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8910654"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0EAC70CD"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0870295D" w14:textId="77777777" w:rsidR="00655CDA" w:rsidRDefault="00655CDA" w:rsidP="00430809">
            <w:pPr>
              <w:snapToGrid w:val="0"/>
              <w:rPr>
                <w:rFonts w:hAnsi="ＭＳ ゴシック" w:cs="ＭＳ ゴシック"/>
                <w:sz w:val="18"/>
                <w:szCs w:val="18"/>
              </w:rPr>
            </w:pPr>
          </w:p>
        </w:tc>
      </w:tr>
      <w:tr w:rsidR="00655CDA" w14:paraId="365BA147"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50C9ACDC"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63F95EB1"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70B2A648"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10A20D46"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33E3E64F"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49074129" w14:textId="77777777" w:rsidR="00655CDA" w:rsidRDefault="00655CDA" w:rsidP="00430809">
            <w:pPr>
              <w:snapToGrid w:val="0"/>
              <w:rPr>
                <w:rFonts w:hAnsi="ＭＳ ゴシック" w:cs="ＭＳ ゴシック"/>
                <w:sz w:val="18"/>
                <w:szCs w:val="18"/>
              </w:rPr>
            </w:pPr>
          </w:p>
        </w:tc>
      </w:tr>
      <w:tr w:rsidR="00655CDA" w14:paraId="131E82CC"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211717A2"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0DF2695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27BFC6A9"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33500A3"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23662C62"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21C163CD" w14:textId="77777777" w:rsidR="00655CDA" w:rsidRDefault="00655CDA" w:rsidP="00430809">
            <w:pPr>
              <w:snapToGrid w:val="0"/>
              <w:rPr>
                <w:rFonts w:hAnsi="ＭＳ ゴシック" w:cs="ＭＳ ゴシック"/>
                <w:sz w:val="18"/>
                <w:szCs w:val="18"/>
              </w:rPr>
            </w:pPr>
          </w:p>
        </w:tc>
      </w:tr>
      <w:tr w:rsidR="00655CDA" w14:paraId="7E7F1221" w14:textId="77777777" w:rsidTr="00E577A9">
        <w:trPr>
          <w:trHeight w:val="565"/>
        </w:trPr>
        <w:tc>
          <w:tcPr>
            <w:tcW w:w="2268" w:type="dxa"/>
            <w:tcBorders>
              <w:top w:val="single" w:sz="4" w:space="0" w:color="000000"/>
              <w:left w:val="single" w:sz="8" w:space="0" w:color="000000"/>
              <w:bottom w:val="single" w:sz="4" w:space="0" w:color="000000"/>
            </w:tcBorders>
            <w:shd w:val="clear" w:color="auto" w:fill="FFFFFF"/>
            <w:vAlign w:val="center"/>
          </w:tcPr>
          <w:p w14:paraId="43F01CFF"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6D952878"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E3E6887"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0B3CA9EF"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314FF3B7"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3458EAB" w14:textId="77777777" w:rsidR="00655CDA" w:rsidRDefault="00655CDA" w:rsidP="00430809">
            <w:pPr>
              <w:snapToGrid w:val="0"/>
              <w:rPr>
                <w:rFonts w:hAnsi="ＭＳ ゴシック" w:cs="ＭＳ ゴシック"/>
                <w:sz w:val="18"/>
                <w:szCs w:val="18"/>
              </w:rPr>
            </w:pPr>
          </w:p>
        </w:tc>
      </w:tr>
      <w:tr w:rsidR="00655CDA" w14:paraId="2DAC315B" w14:textId="77777777" w:rsidTr="00E577A9">
        <w:trPr>
          <w:trHeight w:val="553"/>
        </w:trPr>
        <w:tc>
          <w:tcPr>
            <w:tcW w:w="2268" w:type="dxa"/>
            <w:tcBorders>
              <w:top w:val="single" w:sz="4" w:space="0" w:color="000000"/>
              <w:left w:val="single" w:sz="8" w:space="0" w:color="000000"/>
              <w:bottom w:val="single" w:sz="4" w:space="0" w:color="000000"/>
            </w:tcBorders>
            <w:shd w:val="clear" w:color="auto" w:fill="FFFFFF"/>
            <w:vAlign w:val="center"/>
          </w:tcPr>
          <w:p w14:paraId="552BA50A"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4" w:space="0" w:color="000000"/>
            </w:tcBorders>
            <w:shd w:val="clear" w:color="auto" w:fill="FFFFFF"/>
            <w:vAlign w:val="center"/>
          </w:tcPr>
          <w:p w14:paraId="0667509F"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448C8B0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4" w:space="0" w:color="000000"/>
            </w:tcBorders>
            <w:shd w:val="clear" w:color="auto" w:fill="FFFFFF"/>
            <w:vAlign w:val="center"/>
          </w:tcPr>
          <w:p w14:paraId="5EBE45E9"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4" w:space="0" w:color="000000"/>
            </w:tcBorders>
            <w:shd w:val="clear" w:color="auto" w:fill="FFFFFF"/>
            <w:vAlign w:val="center"/>
          </w:tcPr>
          <w:p w14:paraId="448CE897"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4" w:space="0" w:color="000000"/>
              <w:right w:val="single" w:sz="8" w:space="0" w:color="000000"/>
            </w:tcBorders>
            <w:shd w:val="clear" w:color="auto" w:fill="FFFFFF"/>
            <w:vAlign w:val="center"/>
          </w:tcPr>
          <w:p w14:paraId="6CC3C6BD" w14:textId="77777777" w:rsidR="00655CDA" w:rsidRDefault="00655CDA" w:rsidP="00430809">
            <w:pPr>
              <w:snapToGrid w:val="0"/>
              <w:rPr>
                <w:rFonts w:hAnsi="ＭＳ ゴシック" w:cs="ＭＳ ゴシック"/>
                <w:sz w:val="18"/>
                <w:szCs w:val="18"/>
              </w:rPr>
            </w:pPr>
          </w:p>
        </w:tc>
      </w:tr>
      <w:tr w:rsidR="00655CDA" w14:paraId="62E8DF73" w14:textId="77777777" w:rsidTr="00E577A9">
        <w:trPr>
          <w:trHeight w:val="575"/>
        </w:trPr>
        <w:tc>
          <w:tcPr>
            <w:tcW w:w="2268" w:type="dxa"/>
            <w:tcBorders>
              <w:top w:val="single" w:sz="4" w:space="0" w:color="000000"/>
              <w:left w:val="single" w:sz="8" w:space="0" w:color="000000"/>
              <w:bottom w:val="single" w:sz="8" w:space="0" w:color="000000"/>
            </w:tcBorders>
            <w:shd w:val="clear" w:color="auto" w:fill="FFFFFF"/>
            <w:vAlign w:val="center"/>
          </w:tcPr>
          <w:p w14:paraId="41EE2ABA" w14:textId="77777777" w:rsidR="00655CDA" w:rsidRDefault="00655CDA" w:rsidP="00430809">
            <w:pPr>
              <w:snapToGrid w:val="0"/>
              <w:rPr>
                <w:rFonts w:eastAsia="HG丸ｺﾞｼｯｸM-PRO" w:hAnsi="ＭＳ ゴシック"/>
                <w:sz w:val="18"/>
                <w:szCs w:val="18"/>
              </w:rPr>
            </w:pPr>
          </w:p>
        </w:tc>
        <w:tc>
          <w:tcPr>
            <w:tcW w:w="1464" w:type="dxa"/>
            <w:tcBorders>
              <w:top w:val="single" w:sz="4" w:space="0" w:color="000000"/>
              <w:left w:val="single" w:sz="4" w:space="0" w:color="000000"/>
              <w:bottom w:val="single" w:sz="8" w:space="0" w:color="000000"/>
            </w:tcBorders>
            <w:shd w:val="clear" w:color="auto" w:fill="FFFFFF"/>
            <w:vAlign w:val="center"/>
          </w:tcPr>
          <w:p w14:paraId="68EA0406"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8" w:space="0" w:color="000000"/>
            </w:tcBorders>
            <w:shd w:val="clear" w:color="auto" w:fill="FFFFFF"/>
            <w:vAlign w:val="center"/>
          </w:tcPr>
          <w:p w14:paraId="74A94DF1" w14:textId="77777777" w:rsidR="00655CDA" w:rsidRDefault="00655CDA" w:rsidP="00430809">
            <w:pPr>
              <w:snapToGrid w:val="0"/>
              <w:rPr>
                <w:rFonts w:eastAsia="HG丸ｺﾞｼｯｸM-PRO" w:hAnsi="ＭＳ ゴシック" w:cs="ＭＳ ゴシック"/>
                <w:sz w:val="18"/>
                <w:szCs w:val="18"/>
              </w:rPr>
            </w:pPr>
          </w:p>
        </w:tc>
        <w:tc>
          <w:tcPr>
            <w:tcW w:w="1622" w:type="dxa"/>
            <w:tcBorders>
              <w:top w:val="single" w:sz="4" w:space="0" w:color="000000"/>
              <w:left w:val="single" w:sz="4" w:space="0" w:color="000000"/>
              <w:bottom w:val="single" w:sz="8" w:space="0" w:color="000000"/>
            </w:tcBorders>
            <w:shd w:val="clear" w:color="auto" w:fill="FFFFFF"/>
            <w:vAlign w:val="center"/>
          </w:tcPr>
          <w:p w14:paraId="1E2008BE" w14:textId="77777777" w:rsidR="00655CDA" w:rsidRDefault="00655CDA" w:rsidP="00430809">
            <w:pPr>
              <w:snapToGrid w:val="0"/>
              <w:rPr>
                <w:rFonts w:hAnsi="ＭＳ ゴシック" w:cs="ＭＳ ゴシック"/>
                <w:sz w:val="18"/>
                <w:szCs w:val="18"/>
              </w:rPr>
            </w:pPr>
          </w:p>
        </w:tc>
        <w:tc>
          <w:tcPr>
            <w:tcW w:w="1509" w:type="dxa"/>
            <w:tcBorders>
              <w:top w:val="single" w:sz="4" w:space="0" w:color="000000"/>
              <w:left w:val="single" w:sz="4" w:space="0" w:color="000000"/>
              <w:bottom w:val="single" w:sz="8" w:space="0" w:color="000000"/>
            </w:tcBorders>
            <w:shd w:val="clear" w:color="auto" w:fill="FFFFFF"/>
            <w:vAlign w:val="center"/>
          </w:tcPr>
          <w:p w14:paraId="4DFC33F8" w14:textId="77777777" w:rsidR="00655CDA" w:rsidRDefault="00655CDA" w:rsidP="00430809">
            <w:pPr>
              <w:snapToGrid w:val="0"/>
              <w:rPr>
                <w:rFonts w:hAnsi="ＭＳ ゴシック" w:cs="ＭＳ ゴシック"/>
                <w:sz w:val="18"/>
                <w:szCs w:val="18"/>
              </w:rPr>
            </w:pPr>
          </w:p>
        </w:tc>
        <w:tc>
          <w:tcPr>
            <w:tcW w:w="1276" w:type="dxa"/>
            <w:tcBorders>
              <w:top w:val="single" w:sz="4" w:space="0" w:color="000000"/>
              <w:left w:val="single" w:sz="4" w:space="0" w:color="000000"/>
              <w:bottom w:val="single" w:sz="8" w:space="0" w:color="000000"/>
              <w:right w:val="single" w:sz="8" w:space="0" w:color="000000"/>
            </w:tcBorders>
            <w:shd w:val="clear" w:color="auto" w:fill="FFFFFF"/>
            <w:vAlign w:val="center"/>
          </w:tcPr>
          <w:p w14:paraId="5F628DDA" w14:textId="77777777" w:rsidR="00655CDA" w:rsidRDefault="00655CDA" w:rsidP="00430809">
            <w:pPr>
              <w:snapToGrid w:val="0"/>
              <w:rPr>
                <w:rFonts w:hAnsi="ＭＳ ゴシック" w:cs="ＭＳ ゴシック"/>
                <w:sz w:val="18"/>
                <w:szCs w:val="18"/>
              </w:rPr>
            </w:pPr>
          </w:p>
        </w:tc>
      </w:tr>
    </w:tbl>
    <w:p w14:paraId="731B96F5" w14:textId="77777777" w:rsidR="00E577A9" w:rsidRDefault="00E577A9" w:rsidP="00655CDA">
      <w:pPr>
        <w:spacing w:line="360" w:lineRule="exact"/>
        <w:rPr>
          <w:rFonts w:ascii="HGS創英角ｺﾞｼｯｸUB" w:eastAsia="HGS創英角ｺﾞｼｯｸUB" w:hAnsi="HGS創英角ｺﾞｼｯｸUB"/>
          <w:sz w:val="28"/>
          <w:szCs w:val="24"/>
        </w:rPr>
      </w:pPr>
    </w:p>
    <w:p w14:paraId="6CA20E88" w14:textId="3D79576C" w:rsidR="00655CDA" w:rsidRPr="00655CDA" w:rsidRDefault="00655CDA" w:rsidP="00655CDA">
      <w:pPr>
        <w:spacing w:line="360" w:lineRule="exact"/>
        <w:rPr>
          <w:rFonts w:ascii="HGS創英角ｺﾞｼｯｸUB" w:eastAsia="HGS創英角ｺﾞｼｯｸUB" w:hAnsi="HGS創英角ｺﾞｼｯｸUB"/>
        </w:rPr>
      </w:pPr>
      <w:r w:rsidRPr="00DE3553">
        <w:rPr>
          <w:rFonts w:ascii="HGS創英角ｺﾞｼｯｸUB" w:eastAsia="HGS創英角ｺﾞｼｯｸUB" w:hAnsi="HGS創英角ｺﾞｼｯｸUB" w:hint="eastAsia"/>
          <w:noProof/>
          <w:sz w:val="28"/>
          <w:szCs w:val="28"/>
        </w:rPr>
        <w:lastRenderedPageBreak/>
        <mc:AlternateContent>
          <mc:Choice Requires="wps">
            <w:drawing>
              <wp:anchor distT="0" distB="0" distL="114300" distR="114300" simplePos="0" relativeHeight="251748352" behindDoc="0" locked="0" layoutInCell="1" allowOverlap="1" wp14:anchorId="3E18B4E8" wp14:editId="6B629358">
                <wp:simplePos x="0" y="0"/>
                <wp:positionH relativeFrom="column">
                  <wp:posOffset>5631000</wp:posOffset>
                </wp:positionH>
                <wp:positionV relativeFrom="paragraph">
                  <wp:posOffset>-329565</wp:posOffset>
                </wp:positionV>
                <wp:extent cx="781050" cy="304800"/>
                <wp:effectExtent l="0" t="0" r="19050" b="19050"/>
                <wp:wrapNone/>
                <wp:docPr id="45" name="正方形/長方形 45"/>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B1591D" w14:textId="4E98EA67"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1</w:t>
                            </w:r>
                            <w:r>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8B4E8" id="正方形/長方形 45" o:spid="_x0000_s1048" style="position:absolute;left:0;text-align:left;margin-left:443.4pt;margin-top:-25.95pt;width:61.5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" fillcolor="window" strokecolor="windowText" strokeweight="1pt">
                <v:textbox>
                  <w:txbxContent>
                    <w:p w14:paraId="38B1591D" w14:textId="4E98EA67" w:rsidR="00655CDA" w:rsidRPr="00207D37" w:rsidRDefault="00655CDA" w:rsidP="00655CDA">
                      <w:pPr>
                        <w:jc w:val="center"/>
                        <w:rPr>
                          <w:color w:val="000000" w:themeColor="text1"/>
                        </w:rPr>
                      </w:pPr>
                      <w:r w:rsidRPr="00207D37">
                        <w:rPr>
                          <w:rFonts w:hint="eastAsia"/>
                          <w:color w:val="000000" w:themeColor="text1"/>
                        </w:rPr>
                        <w:t>様式</w:t>
                      </w:r>
                      <w:r>
                        <w:rPr>
                          <w:rFonts w:hint="eastAsia"/>
                          <w:color w:val="000000" w:themeColor="text1"/>
                        </w:rPr>
                        <w:t>1</w:t>
                      </w:r>
                      <w:r>
                        <w:rPr>
                          <w:color w:val="000000" w:themeColor="text1"/>
                        </w:rPr>
                        <w:t>1</w:t>
                      </w:r>
                    </w:p>
                  </w:txbxContent>
                </v:textbox>
              </v:rect>
            </w:pict>
          </mc:Fallback>
        </mc:AlternateContent>
      </w:r>
      <w:r w:rsidRPr="00655CDA">
        <w:rPr>
          <w:rFonts w:ascii="HGS創英角ｺﾞｼｯｸUB" w:eastAsia="HGS創英角ｺﾞｼｯｸUB" w:hAnsi="HGS創英角ｺﾞｼｯｸUB"/>
          <w:sz w:val="28"/>
          <w:szCs w:val="24"/>
        </w:rPr>
        <w:t>14　対応別避難誘導方法一覧表</w:t>
      </w:r>
    </w:p>
    <w:p w14:paraId="4988ACA9" w14:textId="33516E6A" w:rsidR="00655CDA" w:rsidRDefault="00655CDA" w:rsidP="00703526"/>
    <w:tbl>
      <w:tblPr>
        <w:tblW w:w="0" w:type="auto"/>
        <w:tblInd w:w="10" w:type="dxa"/>
        <w:tblLayout w:type="fixed"/>
        <w:tblCellMar>
          <w:left w:w="0" w:type="dxa"/>
          <w:right w:w="0" w:type="dxa"/>
        </w:tblCellMar>
        <w:tblLook w:val="0000" w:firstRow="0" w:lastRow="0" w:firstColumn="0" w:lastColumn="0" w:noHBand="0" w:noVBand="0"/>
      </w:tblPr>
      <w:tblGrid>
        <w:gridCol w:w="841"/>
        <w:gridCol w:w="1863"/>
        <w:gridCol w:w="2116"/>
        <w:gridCol w:w="1417"/>
        <w:gridCol w:w="2059"/>
        <w:gridCol w:w="1323"/>
      </w:tblGrid>
      <w:tr w:rsidR="00655CDA" w14:paraId="7BD81851" w14:textId="77777777" w:rsidTr="00E577A9">
        <w:trPr>
          <w:trHeight w:val="23"/>
        </w:trPr>
        <w:tc>
          <w:tcPr>
            <w:tcW w:w="841" w:type="dxa"/>
            <w:tcBorders>
              <w:top w:val="single" w:sz="8" w:space="0" w:color="000000"/>
              <w:left w:val="single" w:sz="8" w:space="0" w:color="000000"/>
              <w:bottom w:val="double" w:sz="4" w:space="0" w:color="000000"/>
            </w:tcBorders>
            <w:shd w:val="clear" w:color="auto" w:fill="D9D9D9" w:themeFill="background1" w:themeFillShade="D9"/>
            <w:vAlign w:val="center"/>
          </w:tcPr>
          <w:p w14:paraId="20690556" w14:textId="77777777" w:rsidR="00655CDA" w:rsidRDefault="00655CDA" w:rsidP="00430809">
            <w:pPr>
              <w:jc w:val="center"/>
            </w:pPr>
            <w:r>
              <w:rPr>
                <w:rFonts w:ascii="ＭＳ Ｐゴシック" w:eastAsia="ＭＳ Ｐゴシック" w:hAnsi="ＭＳ Ｐゴシック"/>
                <w:sz w:val="20"/>
                <w:szCs w:val="20"/>
              </w:rPr>
              <w:t>対応内容</w:t>
            </w:r>
          </w:p>
        </w:tc>
        <w:tc>
          <w:tcPr>
            <w:tcW w:w="1863" w:type="dxa"/>
            <w:tcBorders>
              <w:top w:val="single" w:sz="8" w:space="0" w:color="000000"/>
              <w:left w:val="single" w:sz="4" w:space="0" w:color="000000"/>
              <w:bottom w:val="double" w:sz="4" w:space="0" w:color="000000"/>
            </w:tcBorders>
            <w:shd w:val="clear" w:color="auto" w:fill="D9D9D9" w:themeFill="background1" w:themeFillShade="D9"/>
            <w:vAlign w:val="center"/>
          </w:tcPr>
          <w:p w14:paraId="77FE7B32" w14:textId="77777777" w:rsidR="00655CDA" w:rsidRDefault="00655CDA" w:rsidP="00430809">
            <w:pPr>
              <w:jc w:val="center"/>
            </w:pPr>
            <w:r>
              <w:rPr>
                <w:rFonts w:ascii="ＭＳ Ｐゴシック" w:eastAsia="ＭＳ Ｐゴシック" w:hAnsi="ＭＳ Ｐゴシック"/>
                <w:sz w:val="20"/>
                <w:szCs w:val="20"/>
              </w:rPr>
              <w:t>氏名</w:t>
            </w:r>
          </w:p>
        </w:tc>
        <w:tc>
          <w:tcPr>
            <w:tcW w:w="2116" w:type="dxa"/>
            <w:tcBorders>
              <w:top w:val="single" w:sz="8" w:space="0" w:color="000000"/>
              <w:left w:val="single" w:sz="4" w:space="0" w:color="000000"/>
              <w:bottom w:val="double" w:sz="4" w:space="0" w:color="000000"/>
            </w:tcBorders>
            <w:shd w:val="clear" w:color="auto" w:fill="D9D9D9" w:themeFill="background1" w:themeFillShade="D9"/>
            <w:vAlign w:val="center"/>
          </w:tcPr>
          <w:p w14:paraId="78C92DE3" w14:textId="77777777" w:rsidR="00655CDA" w:rsidRDefault="00655CDA" w:rsidP="00430809">
            <w:pPr>
              <w:jc w:val="center"/>
            </w:pPr>
            <w:r>
              <w:rPr>
                <w:rFonts w:ascii="ＭＳ Ｐゴシック" w:eastAsia="ＭＳ Ｐゴシック" w:hAnsi="ＭＳ Ｐゴシック"/>
                <w:sz w:val="20"/>
                <w:szCs w:val="20"/>
              </w:rPr>
              <w:t>避難先</w:t>
            </w:r>
          </w:p>
        </w:tc>
        <w:tc>
          <w:tcPr>
            <w:tcW w:w="1417" w:type="dxa"/>
            <w:tcBorders>
              <w:top w:val="single" w:sz="8" w:space="0" w:color="000000"/>
              <w:left w:val="single" w:sz="4" w:space="0" w:color="000000"/>
              <w:bottom w:val="double" w:sz="4" w:space="0" w:color="000000"/>
            </w:tcBorders>
            <w:shd w:val="clear" w:color="auto" w:fill="D9D9D9" w:themeFill="background1" w:themeFillShade="D9"/>
            <w:vAlign w:val="center"/>
          </w:tcPr>
          <w:p w14:paraId="58F26010" w14:textId="77777777" w:rsidR="00655CDA" w:rsidRDefault="00655CDA" w:rsidP="00430809">
            <w:pPr>
              <w:jc w:val="center"/>
            </w:pPr>
            <w:r>
              <w:rPr>
                <w:rFonts w:ascii="ＭＳ Ｐゴシック" w:eastAsia="ＭＳ Ｐゴシック" w:hAnsi="ＭＳ Ｐゴシック"/>
                <w:sz w:val="20"/>
                <w:szCs w:val="20"/>
              </w:rPr>
              <w:t>移動手段</w:t>
            </w:r>
          </w:p>
        </w:tc>
        <w:tc>
          <w:tcPr>
            <w:tcW w:w="2059" w:type="dxa"/>
            <w:tcBorders>
              <w:top w:val="single" w:sz="8" w:space="0" w:color="000000"/>
              <w:left w:val="single" w:sz="4" w:space="0" w:color="000000"/>
              <w:bottom w:val="double" w:sz="4" w:space="0" w:color="000000"/>
            </w:tcBorders>
            <w:shd w:val="clear" w:color="auto" w:fill="D9D9D9" w:themeFill="background1" w:themeFillShade="D9"/>
            <w:vAlign w:val="center"/>
          </w:tcPr>
          <w:p w14:paraId="655C36BA" w14:textId="77777777" w:rsidR="00655CDA" w:rsidRDefault="00655CDA" w:rsidP="00430809">
            <w:pPr>
              <w:jc w:val="center"/>
            </w:pPr>
            <w:r>
              <w:rPr>
                <w:rFonts w:ascii="ＭＳ Ｐゴシック" w:eastAsia="ＭＳ Ｐゴシック" w:hAnsi="ＭＳ Ｐゴシック"/>
                <w:sz w:val="20"/>
                <w:szCs w:val="20"/>
              </w:rPr>
              <w:t>担当者</w:t>
            </w:r>
          </w:p>
        </w:tc>
        <w:tc>
          <w:tcPr>
            <w:tcW w:w="1323" w:type="dxa"/>
            <w:tcBorders>
              <w:top w:val="single" w:sz="8" w:space="0" w:color="000000"/>
              <w:left w:val="single" w:sz="4" w:space="0" w:color="000000"/>
              <w:bottom w:val="double" w:sz="4" w:space="0" w:color="000000"/>
              <w:right w:val="single" w:sz="8" w:space="0" w:color="000000"/>
            </w:tcBorders>
            <w:shd w:val="clear" w:color="auto" w:fill="D9D9D9" w:themeFill="background1" w:themeFillShade="D9"/>
            <w:vAlign w:val="center"/>
          </w:tcPr>
          <w:p w14:paraId="1DAC7383" w14:textId="77777777" w:rsidR="00655CDA" w:rsidRDefault="00655CDA" w:rsidP="00430809">
            <w:pPr>
              <w:jc w:val="center"/>
            </w:pPr>
            <w:r>
              <w:rPr>
                <w:rFonts w:ascii="ＭＳ Ｐゴシック" w:eastAsia="ＭＳ Ｐゴシック" w:hAnsi="ＭＳ Ｐゴシック"/>
                <w:sz w:val="20"/>
                <w:szCs w:val="20"/>
              </w:rPr>
              <w:t>備考</w:t>
            </w:r>
          </w:p>
        </w:tc>
      </w:tr>
      <w:tr w:rsidR="00655CDA" w14:paraId="4BC3F3B8" w14:textId="77777777" w:rsidTr="00E577A9">
        <w:trPr>
          <w:trHeight w:val="23"/>
        </w:trPr>
        <w:tc>
          <w:tcPr>
            <w:tcW w:w="841" w:type="dxa"/>
            <w:tcBorders>
              <w:top w:val="double" w:sz="4" w:space="0" w:color="000000"/>
              <w:left w:val="single" w:sz="8" w:space="0" w:color="000000"/>
              <w:bottom w:val="single" w:sz="4" w:space="0" w:color="000000"/>
            </w:tcBorders>
            <w:shd w:val="clear" w:color="auto" w:fill="FFFFFF"/>
            <w:vAlign w:val="center"/>
          </w:tcPr>
          <w:p w14:paraId="2C29D051" w14:textId="77777777" w:rsidR="00655CDA" w:rsidRDefault="00655CDA" w:rsidP="00430809">
            <w:pPr>
              <w:snapToGrid w:val="0"/>
              <w:jc w:val="center"/>
              <w:rPr>
                <w:rFonts w:ascii="ＭＳ Ｐゴシック" w:eastAsia="HG丸ｺﾞｼｯｸM-PRO" w:hAnsi="ＭＳ Ｐゴシック"/>
                <w:color w:val="FFFFFF"/>
                <w:sz w:val="18"/>
                <w:szCs w:val="18"/>
              </w:rPr>
            </w:pPr>
          </w:p>
        </w:tc>
        <w:tc>
          <w:tcPr>
            <w:tcW w:w="1863" w:type="dxa"/>
            <w:tcBorders>
              <w:top w:val="double" w:sz="4" w:space="0" w:color="000000"/>
              <w:left w:val="single" w:sz="4" w:space="0" w:color="000000"/>
              <w:bottom w:val="single" w:sz="4" w:space="0" w:color="000000"/>
            </w:tcBorders>
            <w:shd w:val="clear" w:color="auto" w:fill="FFFFFF"/>
            <w:vAlign w:val="center"/>
          </w:tcPr>
          <w:p w14:paraId="5B2974B0" w14:textId="77777777" w:rsidR="00655CDA" w:rsidRDefault="00655CDA" w:rsidP="00430809">
            <w:pPr>
              <w:snapToGrid w:val="0"/>
              <w:jc w:val="center"/>
              <w:rPr>
                <w:rFonts w:eastAsia="HG丸ｺﾞｼｯｸM-PRO"/>
                <w:sz w:val="22"/>
              </w:rPr>
            </w:pPr>
          </w:p>
        </w:tc>
        <w:tc>
          <w:tcPr>
            <w:tcW w:w="2116" w:type="dxa"/>
            <w:tcBorders>
              <w:top w:val="double" w:sz="4" w:space="0" w:color="000000"/>
              <w:left w:val="single" w:sz="4" w:space="0" w:color="000000"/>
              <w:bottom w:val="single" w:sz="4" w:space="0" w:color="000000"/>
            </w:tcBorders>
            <w:shd w:val="clear" w:color="auto" w:fill="FFFFFF"/>
            <w:vAlign w:val="center"/>
          </w:tcPr>
          <w:p w14:paraId="606E65CB" w14:textId="77777777" w:rsidR="00655CDA" w:rsidRDefault="00655CDA" w:rsidP="00430809">
            <w:pPr>
              <w:snapToGrid w:val="0"/>
              <w:jc w:val="center"/>
              <w:rPr>
                <w:rFonts w:eastAsia="HG丸ｺﾞｼｯｸM-PRO"/>
                <w:sz w:val="22"/>
              </w:rPr>
            </w:pPr>
          </w:p>
        </w:tc>
        <w:tc>
          <w:tcPr>
            <w:tcW w:w="1417" w:type="dxa"/>
            <w:tcBorders>
              <w:top w:val="double" w:sz="4" w:space="0" w:color="000000"/>
              <w:left w:val="single" w:sz="4" w:space="0" w:color="000000"/>
              <w:bottom w:val="single" w:sz="4" w:space="0" w:color="000000"/>
            </w:tcBorders>
            <w:shd w:val="clear" w:color="auto" w:fill="FFFFFF"/>
            <w:vAlign w:val="center"/>
          </w:tcPr>
          <w:p w14:paraId="0643FF21" w14:textId="77777777" w:rsidR="00655CDA" w:rsidRDefault="00655CDA" w:rsidP="00430809">
            <w:pPr>
              <w:snapToGrid w:val="0"/>
              <w:jc w:val="center"/>
              <w:rPr>
                <w:rFonts w:eastAsia="HG丸ｺﾞｼｯｸM-PRO"/>
                <w:sz w:val="22"/>
              </w:rPr>
            </w:pPr>
          </w:p>
        </w:tc>
        <w:tc>
          <w:tcPr>
            <w:tcW w:w="2059" w:type="dxa"/>
            <w:tcBorders>
              <w:top w:val="double" w:sz="4" w:space="0" w:color="000000"/>
              <w:left w:val="single" w:sz="4" w:space="0" w:color="000000"/>
              <w:bottom w:val="single" w:sz="4" w:space="0" w:color="000000"/>
            </w:tcBorders>
            <w:shd w:val="clear" w:color="auto" w:fill="FFFFFF"/>
            <w:vAlign w:val="center"/>
          </w:tcPr>
          <w:p w14:paraId="799F5B6B" w14:textId="77777777" w:rsidR="00655CDA" w:rsidRDefault="00655CDA" w:rsidP="00430809">
            <w:pPr>
              <w:snapToGrid w:val="0"/>
              <w:jc w:val="center"/>
              <w:rPr>
                <w:rFonts w:eastAsia="HG丸ｺﾞｼｯｸM-PRO"/>
                <w:sz w:val="22"/>
              </w:rPr>
            </w:pPr>
          </w:p>
        </w:tc>
        <w:tc>
          <w:tcPr>
            <w:tcW w:w="1323" w:type="dxa"/>
            <w:tcBorders>
              <w:top w:val="double" w:sz="4" w:space="0" w:color="000000"/>
              <w:left w:val="single" w:sz="4" w:space="0" w:color="000000"/>
              <w:bottom w:val="single" w:sz="4" w:space="0" w:color="000000"/>
              <w:right w:val="single" w:sz="8" w:space="0" w:color="000000"/>
            </w:tcBorders>
            <w:shd w:val="clear" w:color="auto" w:fill="FFFFFF"/>
            <w:vAlign w:val="center"/>
          </w:tcPr>
          <w:p w14:paraId="71830E2E" w14:textId="77777777" w:rsidR="00655CDA" w:rsidRDefault="00655CDA" w:rsidP="00430809">
            <w:pPr>
              <w:snapToGrid w:val="0"/>
              <w:jc w:val="center"/>
              <w:rPr>
                <w:rFonts w:eastAsia="HG丸ｺﾞｼｯｸM-PRO"/>
                <w:sz w:val="22"/>
              </w:rPr>
            </w:pPr>
          </w:p>
        </w:tc>
      </w:tr>
      <w:tr w:rsidR="00655CDA" w14:paraId="52F23057"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769C12C"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F247AF7"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658E4898"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E83DA98"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4365B7DC"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04B4711" w14:textId="77777777" w:rsidR="00655CDA" w:rsidRDefault="00655CDA" w:rsidP="00430809">
            <w:pPr>
              <w:snapToGrid w:val="0"/>
              <w:jc w:val="center"/>
              <w:rPr>
                <w:rFonts w:eastAsia="HG丸ｺﾞｼｯｸM-PRO"/>
                <w:sz w:val="22"/>
              </w:rPr>
            </w:pPr>
          </w:p>
        </w:tc>
      </w:tr>
      <w:tr w:rsidR="00655CDA" w14:paraId="67615A6D"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035594A"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09AF4401"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23D07EDB"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09F5CA5"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4CB1EB8D"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60A6503F" w14:textId="77777777" w:rsidR="00655CDA" w:rsidRDefault="00655CDA" w:rsidP="00430809">
            <w:pPr>
              <w:snapToGrid w:val="0"/>
              <w:jc w:val="center"/>
              <w:rPr>
                <w:rFonts w:eastAsia="HG丸ｺﾞｼｯｸM-PRO"/>
                <w:sz w:val="22"/>
              </w:rPr>
            </w:pPr>
          </w:p>
        </w:tc>
      </w:tr>
      <w:tr w:rsidR="00655CDA" w14:paraId="5AAD50F8"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1CD6E3C3"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7AEC7359"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C12106C"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3C0CD913"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3F07F93"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C5B03CB" w14:textId="77777777" w:rsidR="00655CDA" w:rsidRDefault="00655CDA" w:rsidP="00430809">
            <w:pPr>
              <w:snapToGrid w:val="0"/>
              <w:jc w:val="center"/>
              <w:rPr>
                <w:rFonts w:eastAsia="HG丸ｺﾞｼｯｸM-PRO"/>
                <w:sz w:val="22"/>
              </w:rPr>
            </w:pPr>
          </w:p>
        </w:tc>
      </w:tr>
      <w:tr w:rsidR="00655CDA" w14:paraId="283D5CA2"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6082C36"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294DF98"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6452AB19"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527AD8F7"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4DE2515F"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E589AF3" w14:textId="77777777" w:rsidR="00655CDA" w:rsidRDefault="00655CDA" w:rsidP="00430809">
            <w:pPr>
              <w:snapToGrid w:val="0"/>
              <w:jc w:val="center"/>
              <w:rPr>
                <w:rFonts w:eastAsia="HG丸ｺﾞｼｯｸM-PRO"/>
                <w:sz w:val="22"/>
              </w:rPr>
            </w:pPr>
          </w:p>
        </w:tc>
      </w:tr>
      <w:tr w:rsidR="00655CDA" w14:paraId="1EF59B00"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55176C2C"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7E9DAC19"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1E02C4E"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0104B22"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C1F23EE"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1B2445E" w14:textId="77777777" w:rsidR="00655CDA" w:rsidRDefault="00655CDA" w:rsidP="00430809">
            <w:pPr>
              <w:snapToGrid w:val="0"/>
              <w:jc w:val="center"/>
              <w:rPr>
                <w:rFonts w:eastAsia="HG丸ｺﾞｼｯｸM-PRO"/>
                <w:sz w:val="22"/>
              </w:rPr>
            </w:pPr>
          </w:p>
        </w:tc>
      </w:tr>
      <w:tr w:rsidR="00655CDA" w14:paraId="05D8A564"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F48021A"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188574A4"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2D87F35"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569506F8"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2E393575"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63C4896A" w14:textId="77777777" w:rsidR="00655CDA" w:rsidRDefault="00655CDA" w:rsidP="00430809">
            <w:pPr>
              <w:snapToGrid w:val="0"/>
              <w:jc w:val="center"/>
              <w:rPr>
                <w:rFonts w:eastAsia="HG丸ｺﾞｼｯｸM-PRO"/>
                <w:sz w:val="22"/>
              </w:rPr>
            </w:pPr>
          </w:p>
        </w:tc>
      </w:tr>
      <w:tr w:rsidR="00655CDA" w14:paraId="1A9128B9"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634DA6CC"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504C62A"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1332FBDF"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25F55FD9"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16AC665"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084A043C" w14:textId="77777777" w:rsidR="00655CDA" w:rsidRDefault="00655CDA" w:rsidP="00430809">
            <w:pPr>
              <w:snapToGrid w:val="0"/>
              <w:jc w:val="center"/>
              <w:rPr>
                <w:rFonts w:eastAsia="HG丸ｺﾞｼｯｸM-PRO"/>
                <w:sz w:val="22"/>
              </w:rPr>
            </w:pPr>
          </w:p>
        </w:tc>
      </w:tr>
      <w:tr w:rsidR="00655CDA" w14:paraId="2829E89D"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DD3FA27"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583085CE"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88A0F4B"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37999D2"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2B0EE482"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561132F" w14:textId="77777777" w:rsidR="00655CDA" w:rsidRDefault="00655CDA" w:rsidP="00430809">
            <w:pPr>
              <w:snapToGrid w:val="0"/>
              <w:jc w:val="center"/>
              <w:rPr>
                <w:rFonts w:eastAsia="HG丸ｺﾞｼｯｸM-PRO"/>
                <w:sz w:val="22"/>
              </w:rPr>
            </w:pPr>
          </w:p>
        </w:tc>
      </w:tr>
      <w:tr w:rsidR="00655CDA" w14:paraId="4D765279"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6ACD904C"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B259577"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1BE3D8C4"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0EFF854A"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BA91031"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FDF1D5E" w14:textId="77777777" w:rsidR="00655CDA" w:rsidRDefault="00655CDA" w:rsidP="00430809">
            <w:pPr>
              <w:snapToGrid w:val="0"/>
              <w:jc w:val="center"/>
              <w:rPr>
                <w:rFonts w:eastAsia="HG丸ｺﾞｼｯｸM-PRO"/>
                <w:sz w:val="22"/>
              </w:rPr>
            </w:pPr>
          </w:p>
        </w:tc>
      </w:tr>
      <w:tr w:rsidR="00655CDA" w14:paraId="189D9B18"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F46D60E"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B8EB8B7"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D513851"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0FEA74BD"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308D2D0F"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3066D58" w14:textId="38D45245" w:rsidR="00655CDA" w:rsidRDefault="00655CDA" w:rsidP="00430809">
            <w:pPr>
              <w:snapToGrid w:val="0"/>
              <w:jc w:val="center"/>
              <w:rPr>
                <w:rFonts w:eastAsia="HG丸ｺﾞｼｯｸM-PRO"/>
                <w:sz w:val="22"/>
              </w:rPr>
            </w:pPr>
          </w:p>
        </w:tc>
      </w:tr>
      <w:tr w:rsidR="00655CDA" w14:paraId="6C8F850B"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71539E30"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2FE899AA"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95BDCE9"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24369B6E"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DF59B0F"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24A6EF5" w14:textId="77777777" w:rsidR="00655CDA" w:rsidRDefault="00655CDA" w:rsidP="00430809">
            <w:pPr>
              <w:snapToGrid w:val="0"/>
              <w:jc w:val="center"/>
              <w:rPr>
                <w:rFonts w:eastAsia="HG丸ｺﾞｼｯｸM-PRO"/>
                <w:sz w:val="22"/>
              </w:rPr>
            </w:pPr>
          </w:p>
        </w:tc>
      </w:tr>
      <w:tr w:rsidR="00655CDA" w14:paraId="17A734C9"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58EFE13E"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05A0F73F"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B39D8B3"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53AEFF8"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0114C5A1"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4EE5E60" w14:textId="77777777" w:rsidR="00655CDA" w:rsidRDefault="00655CDA" w:rsidP="00430809">
            <w:pPr>
              <w:snapToGrid w:val="0"/>
              <w:jc w:val="center"/>
              <w:rPr>
                <w:rFonts w:eastAsia="HG丸ｺﾞｼｯｸM-PRO"/>
                <w:sz w:val="22"/>
              </w:rPr>
            </w:pPr>
          </w:p>
        </w:tc>
      </w:tr>
      <w:tr w:rsidR="00655CDA" w14:paraId="75EC700F"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04A0D2EF"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28C8D6BB"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3BE29319"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7E31E907"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BC5A9E0"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912EBCA" w14:textId="77777777" w:rsidR="00655CDA" w:rsidRDefault="00655CDA" w:rsidP="00430809">
            <w:pPr>
              <w:snapToGrid w:val="0"/>
              <w:jc w:val="center"/>
              <w:rPr>
                <w:rFonts w:eastAsia="HG丸ｺﾞｼｯｸM-PRO"/>
                <w:sz w:val="22"/>
              </w:rPr>
            </w:pPr>
          </w:p>
        </w:tc>
      </w:tr>
      <w:tr w:rsidR="00655CDA" w14:paraId="1C9DB786"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0A93DAD3"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53E8F5E"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2C0EE443"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5257B362"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098996AA"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E65A5FC" w14:textId="77777777" w:rsidR="00655CDA" w:rsidRDefault="00655CDA" w:rsidP="00430809">
            <w:pPr>
              <w:snapToGrid w:val="0"/>
              <w:jc w:val="center"/>
              <w:rPr>
                <w:rFonts w:eastAsia="HG丸ｺﾞｼｯｸM-PRO"/>
                <w:sz w:val="22"/>
              </w:rPr>
            </w:pPr>
          </w:p>
        </w:tc>
      </w:tr>
      <w:tr w:rsidR="00655CDA" w14:paraId="56EB3F4F"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699656A2"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7868594"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EBF5ADB"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5E0D4019"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3D60F64B"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BD574B6" w14:textId="77777777" w:rsidR="00655CDA" w:rsidRDefault="00655CDA" w:rsidP="00430809">
            <w:pPr>
              <w:snapToGrid w:val="0"/>
              <w:jc w:val="center"/>
              <w:rPr>
                <w:rFonts w:eastAsia="HG丸ｺﾞｼｯｸM-PRO"/>
                <w:sz w:val="22"/>
              </w:rPr>
            </w:pPr>
          </w:p>
        </w:tc>
      </w:tr>
      <w:tr w:rsidR="00655CDA" w14:paraId="1EE97A59"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19E8A7B2"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0D762405"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8508AD1"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4EA33D8"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7D3969E"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0B463199" w14:textId="77777777" w:rsidR="00655CDA" w:rsidRDefault="00655CDA" w:rsidP="00430809">
            <w:pPr>
              <w:snapToGrid w:val="0"/>
              <w:jc w:val="center"/>
              <w:rPr>
                <w:rFonts w:eastAsia="HG丸ｺﾞｼｯｸM-PRO"/>
                <w:sz w:val="22"/>
              </w:rPr>
            </w:pPr>
          </w:p>
        </w:tc>
      </w:tr>
      <w:tr w:rsidR="00655CDA" w14:paraId="7A84C498"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7E0771E8"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7EA9DFB7"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5F87B39"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389C0A68"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548034F"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6B3CB22" w14:textId="77777777" w:rsidR="00655CDA" w:rsidRDefault="00655CDA" w:rsidP="00430809">
            <w:pPr>
              <w:snapToGrid w:val="0"/>
              <w:jc w:val="center"/>
              <w:rPr>
                <w:rFonts w:eastAsia="HG丸ｺﾞｼｯｸM-PRO"/>
                <w:sz w:val="22"/>
              </w:rPr>
            </w:pPr>
          </w:p>
        </w:tc>
      </w:tr>
      <w:tr w:rsidR="00655CDA" w14:paraId="04430B6B"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5276F4FA"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8A0FB1B"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12CDFDF3"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0393FD2B"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F63FC56"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9D46568" w14:textId="77777777" w:rsidR="00655CDA" w:rsidRDefault="00655CDA" w:rsidP="00430809">
            <w:pPr>
              <w:snapToGrid w:val="0"/>
              <w:jc w:val="center"/>
              <w:rPr>
                <w:rFonts w:eastAsia="HG丸ｺﾞｼｯｸM-PRO"/>
                <w:sz w:val="22"/>
              </w:rPr>
            </w:pPr>
          </w:p>
        </w:tc>
      </w:tr>
      <w:tr w:rsidR="00655CDA" w14:paraId="36AEC236"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1B19CA09" w14:textId="77777777" w:rsidR="00655CDA" w:rsidRDefault="00655CDA"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7687DA8" w14:textId="77777777" w:rsidR="00655CDA" w:rsidRDefault="00655CDA"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EA96D53" w14:textId="77777777" w:rsidR="00655CDA" w:rsidRDefault="00655CDA"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4D3D415" w14:textId="77777777" w:rsidR="00655CDA" w:rsidRDefault="00655CDA"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1D7BF5AF" w14:textId="77777777" w:rsidR="00655CDA" w:rsidRDefault="00655CDA"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78CFC10" w14:textId="77777777" w:rsidR="00655CDA" w:rsidRDefault="00655CDA" w:rsidP="00430809">
            <w:pPr>
              <w:snapToGrid w:val="0"/>
              <w:jc w:val="center"/>
              <w:rPr>
                <w:rFonts w:eastAsia="HG丸ｺﾞｼｯｸM-PRO"/>
                <w:sz w:val="22"/>
              </w:rPr>
            </w:pPr>
          </w:p>
        </w:tc>
      </w:tr>
      <w:tr w:rsidR="004E0BC7" w14:paraId="0601EF50"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636898B7"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EB7A19D"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25BFD004"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A9BE3F9"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9859BFA"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5BD9B76" w14:textId="77777777" w:rsidR="004E0BC7" w:rsidRDefault="004E0BC7" w:rsidP="00430809">
            <w:pPr>
              <w:snapToGrid w:val="0"/>
              <w:jc w:val="center"/>
              <w:rPr>
                <w:rFonts w:eastAsia="HG丸ｺﾞｼｯｸM-PRO"/>
                <w:sz w:val="22"/>
              </w:rPr>
            </w:pPr>
          </w:p>
        </w:tc>
      </w:tr>
      <w:tr w:rsidR="004E0BC7" w14:paraId="38189677"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503043B8"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6A2C362"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D2E62C4"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78FBCB7"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0478534"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02CE1C19" w14:textId="77777777" w:rsidR="004E0BC7" w:rsidRDefault="004E0BC7" w:rsidP="00430809">
            <w:pPr>
              <w:snapToGrid w:val="0"/>
              <w:jc w:val="center"/>
              <w:rPr>
                <w:rFonts w:eastAsia="HG丸ｺﾞｼｯｸM-PRO"/>
                <w:sz w:val="22"/>
              </w:rPr>
            </w:pPr>
          </w:p>
        </w:tc>
      </w:tr>
      <w:tr w:rsidR="004E0BC7" w14:paraId="2F9915B7"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ACBA197"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010302CA"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6B8EB1A8"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5C4275AA"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CA8D4E5"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3FC42BC" w14:textId="77777777" w:rsidR="004E0BC7" w:rsidRDefault="004E0BC7" w:rsidP="00430809">
            <w:pPr>
              <w:snapToGrid w:val="0"/>
              <w:jc w:val="center"/>
              <w:rPr>
                <w:rFonts w:eastAsia="HG丸ｺﾞｼｯｸM-PRO"/>
                <w:sz w:val="22"/>
              </w:rPr>
            </w:pPr>
          </w:p>
        </w:tc>
      </w:tr>
      <w:tr w:rsidR="004E0BC7" w14:paraId="6218EDAC"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E95CA8D"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3886DFE"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3F0A343"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1B3E9BA"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2E1A5ABD"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417DA27" w14:textId="77777777" w:rsidR="004E0BC7" w:rsidRDefault="004E0BC7" w:rsidP="00430809">
            <w:pPr>
              <w:snapToGrid w:val="0"/>
              <w:jc w:val="center"/>
              <w:rPr>
                <w:rFonts w:eastAsia="HG丸ｺﾞｼｯｸM-PRO"/>
                <w:sz w:val="22"/>
              </w:rPr>
            </w:pPr>
          </w:p>
        </w:tc>
      </w:tr>
      <w:tr w:rsidR="004E0BC7" w14:paraId="140369DA"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9B1C0CF"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33E92AD"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28DC9A5"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247D8DC5"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FB47556"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9065BFA" w14:textId="77777777" w:rsidR="004E0BC7" w:rsidRDefault="004E0BC7" w:rsidP="00430809">
            <w:pPr>
              <w:snapToGrid w:val="0"/>
              <w:jc w:val="center"/>
              <w:rPr>
                <w:rFonts w:eastAsia="HG丸ｺﾞｼｯｸM-PRO"/>
                <w:sz w:val="22"/>
              </w:rPr>
            </w:pPr>
          </w:p>
        </w:tc>
      </w:tr>
      <w:tr w:rsidR="004E0BC7" w14:paraId="50632D8A"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55D1948A"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43C503E"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78DF4538"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286F685C"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503645E"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7E2E46E8" w14:textId="77777777" w:rsidR="004E0BC7" w:rsidRDefault="004E0BC7" w:rsidP="00430809">
            <w:pPr>
              <w:snapToGrid w:val="0"/>
              <w:jc w:val="center"/>
              <w:rPr>
                <w:rFonts w:eastAsia="HG丸ｺﾞｼｯｸM-PRO"/>
                <w:sz w:val="22"/>
              </w:rPr>
            </w:pPr>
          </w:p>
        </w:tc>
      </w:tr>
      <w:tr w:rsidR="004E0BC7" w14:paraId="405C9945"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595D1F9"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FA5175F"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B7E7028"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0CA15D71"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258A604A"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89CBF1D" w14:textId="77777777" w:rsidR="004E0BC7" w:rsidRDefault="004E0BC7" w:rsidP="00430809">
            <w:pPr>
              <w:snapToGrid w:val="0"/>
              <w:jc w:val="center"/>
              <w:rPr>
                <w:rFonts w:eastAsia="HG丸ｺﾞｼｯｸM-PRO"/>
                <w:sz w:val="22"/>
              </w:rPr>
            </w:pPr>
          </w:p>
        </w:tc>
      </w:tr>
      <w:tr w:rsidR="004E0BC7" w14:paraId="6FA1455A"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C5BD90A"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2AA2349E"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2BC95F07"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674F49E9"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67D35C97"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293EABE" w14:textId="77777777" w:rsidR="004E0BC7" w:rsidRDefault="004E0BC7" w:rsidP="00430809">
            <w:pPr>
              <w:snapToGrid w:val="0"/>
              <w:jc w:val="center"/>
              <w:rPr>
                <w:rFonts w:eastAsia="HG丸ｺﾞｼｯｸM-PRO"/>
                <w:sz w:val="22"/>
              </w:rPr>
            </w:pPr>
          </w:p>
        </w:tc>
      </w:tr>
      <w:tr w:rsidR="004E0BC7" w14:paraId="04253CA4"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139B017E"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C950129"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3B5A5930"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41C515E"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1D6A4F34"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26D3F62" w14:textId="77777777" w:rsidR="004E0BC7" w:rsidRDefault="004E0BC7" w:rsidP="00430809">
            <w:pPr>
              <w:snapToGrid w:val="0"/>
              <w:jc w:val="center"/>
              <w:rPr>
                <w:rFonts w:eastAsia="HG丸ｺﾞｼｯｸM-PRO"/>
                <w:sz w:val="22"/>
              </w:rPr>
            </w:pPr>
          </w:p>
        </w:tc>
      </w:tr>
      <w:tr w:rsidR="004E0BC7" w14:paraId="2A835083"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2286C75F"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279B5BA8"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E181533"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CF1FED9"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ACAA2F2"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4ADA0F21" w14:textId="77777777" w:rsidR="004E0BC7" w:rsidRDefault="004E0BC7" w:rsidP="00430809">
            <w:pPr>
              <w:snapToGrid w:val="0"/>
              <w:jc w:val="center"/>
              <w:rPr>
                <w:rFonts w:eastAsia="HG丸ｺﾞｼｯｸM-PRO"/>
                <w:sz w:val="22"/>
              </w:rPr>
            </w:pPr>
          </w:p>
        </w:tc>
      </w:tr>
      <w:tr w:rsidR="004E0BC7" w14:paraId="29112408"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ADB13DE"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01960797"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73ADDA75"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6FA2B9F5"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50C4D055"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29792F1D" w14:textId="77777777" w:rsidR="004E0BC7" w:rsidRDefault="004E0BC7" w:rsidP="00430809">
            <w:pPr>
              <w:snapToGrid w:val="0"/>
              <w:jc w:val="center"/>
              <w:rPr>
                <w:rFonts w:eastAsia="HG丸ｺﾞｼｯｸM-PRO"/>
                <w:sz w:val="22"/>
              </w:rPr>
            </w:pPr>
          </w:p>
        </w:tc>
      </w:tr>
      <w:tr w:rsidR="004E0BC7" w14:paraId="05937EA9"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DFEBBD0"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407805C9"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5782C716"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4F1C7361"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118328A8"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6FBB7564" w14:textId="77777777" w:rsidR="004E0BC7" w:rsidRDefault="004E0BC7" w:rsidP="00430809">
            <w:pPr>
              <w:snapToGrid w:val="0"/>
              <w:jc w:val="center"/>
              <w:rPr>
                <w:rFonts w:eastAsia="HG丸ｺﾞｼｯｸM-PRO"/>
                <w:sz w:val="22"/>
              </w:rPr>
            </w:pPr>
          </w:p>
        </w:tc>
      </w:tr>
      <w:tr w:rsidR="004E0BC7" w14:paraId="2CC49B6A"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12309566"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6CE02792"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6E5AEABF"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30EC9201"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EAA0A80"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5C61BE0B" w14:textId="77777777" w:rsidR="004E0BC7" w:rsidRDefault="004E0BC7" w:rsidP="00430809">
            <w:pPr>
              <w:snapToGrid w:val="0"/>
              <w:jc w:val="center"/>
              <w:rPr>
                <w:rFonts w:eastAsia="HG丸ｺﾞｼｯｸM-PRO"/>
                <w:sz w:val="22"/>
              </w:rPr>
            </w:pPr>
          </w:p>
        </w:tc>
      </w:tr>
      <w:tr w:rsidR="004E0BC7" w14:paraId="66F6DFD7"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47230BAE"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2683FB7D"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3053A5C1"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140AB18F"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794A899F"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3B8E8E53" w14:textId="77777777" w:rsidR="004E0BC7" w:rsidRDefault="004E0BC7" w:rsidP="00430809">
            <w:pPr>
              <w:snapToGrid w:val="0"/>
              <w:jc w:val="center"/>
              <w:rPr>
                <w:rFonts w:eastAsia="HG丸ｺﾞｼｯｸM-PRO"/>
                <w:sz w:val="22"/>
              </w:rPr>
            </w:pPr>
          </w:p>
        </w:tc>
      </w:tr>
      <w:tr w:rsidR="004E0BC7" w14:paraId="6DC75086"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31CA6944"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D35153E"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387CC690"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25DA5064"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434ACA25"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2739C1AA" w14:textId="77777777" w:rsidR="004E0BC7" w:rsidRDefault="004E0BC7" w:rsidP="00430809">
            <w:pPr>
              <w:snapToGrid w:val="0"/>
              <w:jc w:val="center"/>
              <w:rPr>
                <w:rFonts w:eastAsia="HG丸ｺﾞｼｯｸM-PRO"/>
                <w:sz w:val="22"/>
              </w:rPr>
            </w:pPr>
          </w:p>
        </w:tc>
      </w:tr>
      <w:tr w:rsidR="004E0BC7" w14:paraId="62727126" w14:textId="77777777" w:rsidTr="00E577A9">
        <w:trPr>
          <w:trHeight w:val="23"/>
        </w:trPr>
        <w:tc>
          <w:tcPr>
            <w:tcW w:w="841" w:type="dxa"/>
            <w:tcBorders>
              <w:top w:val="single" w:sz="8" w:space="0" w:color="000000"/>
              <w:left w:val="single" w:sz="8" w:space="0" w:color="000000"/>
              <w:bottom w:val="single" w:sz="4" w:space="0" w:color="000000"/>
            </w:tcBorders>
            <w:shd w:val="clear" w:color="auto" w:fill="FFFFFF"/>
            <w:vAlign w:val="center"/>
          </w:tcPr>
          <w:p w14:paraId="29EAF650" w14:textId="77777777" w:rsidR="004E0BC7" w:rsidRDefault="004E0BC7" w:rsidP="00430809">
            <w:pPr>
              <w:snapToGrid w:val="0"/>
              <w:jc w:val="center"/>
              <w:rPr>
                <w:rFonts w:eastAsia="HG丸ｺﾞｼｯｸM-PRO" w:hAnsi="ＭＳ ゴシック"/>
                <w:color w:val="FFFFFF"/>
                <w:sz w:val="18"/>
                <w:szCs w:val="18"/>
              </w:rPr>
            </w:pPr>
          </w:p>
        </w:tc>
        <w:tc>
          <w:tcPr>
            <w:tcW w:w="1863" w:type="dxa"/>
            <w:tcBorders>
              <w:top w:val="single" w:sz="8" w:space="0" w:color="000000"/>
              <w:left w:val="single" w:sz="4" w:space="0" w:color="000000"/>
              <w:bottom w:val="single" w:sz="4" w:space="0" w:color="000000"/>
            </w:tcBorders>
            <w:shd w:val="clear" w:color="auto" w:fill="FFFFFF"/>
            <w:vAlign w:val="center"/>
          </w:tcPr>
          <w:p w14:paraId="35F81309" w14:textId="77777777" w:rsidR="004E0BC7" w:rsidRDefault="004E0BC7" w:rsidP="00430809">
            <w:pPr>
              <w:snapToGrid w:val="0"/>
              <w:jc w:val="center"/>
              <w:rPr>
                <w:rFonts w:eastAsia="HG丸ｺﾞｼｯｸM-PRO"/>
                <w:sz w:val="22"/>
              </w:rPr>
            </w:pPr>
          </w:p>
        </w:tc>
        <w:tc>
          <w:tcPr>
            <w:tcW w:w="2116" w:type="dxa"/>
            <w:tcBorders>
              <w:top w:val="single" w:sz="8" w:space="0" w:color="000000"/>
              <w:left w:val="single" w:sz="4" w:space="0" w:color="000000"/>
              <w:bottom w:val="single" w:sz="4" w:space="0" w:color="000000"/>
            </w:tcBorders>
            <w:shd w:val="clear" w:color="auto" w:fill="FFFFFF"/>
            <w:vAlign w:val="center"/>
          </w:tcPr>
          <w:p w14:paraId="08FF0E0C" w14:textId="77777777" w:rsidR="004E0BC7" w:rsidRDefault="004E0BC7" w:rsidP="00430809">
            <w:pPr>
              <w:snapToGrid w:val="0"/>
              <w:jc w:val="center"/>
              <w:rPr>
                <w:rFonts w:eastAsia="HG丸ｺﾞｼｯｸM-PRO"/>
                <w:sz w:val="22"/>
              </w:rPr>
            </w:pPr>
          </w:p>
        </w:tc>
        <w:tc>
          <w:tcPr>
            <w:tcW w:w="1417" w:type="dxa"/>
            <w:tcBorders>
              <w:top w:val="single" w:sz="8" w:space="0" w:color="000000"/>
              <w:left w:val="single" w:sz="4" w:space="0" w:color="000000"/>
              <w:bottom w:val="single" w:sz="4" w:space="0" w:color="000000"/>
            </w:tcBorders>
            <w:shd w:val="clear" w:color="auto" w:fill="FFFFFF"/>
            <w:vAlign w:val="center"/>
          </w:tcPr>
          <w:p w14:paraId="3BCAAAAA" w14:textId="77777777" w:rsidR="004E0BC7" w:rsidRDefault="004E0BC7" w:rsidP="00430809">
            <w:pPr>
              <w:snapToGrid w:val="0"/>
              <w:jc w:val="center"/>
              <w:rPr>
                <w:rFonts w:eastAsia="HG丸ｺﾞｼｯｸM-PRO"/>
                <w:sz w:val="22"/>
              </w:rPr>
            </w:pPr>
          </w:p>
        </w:tc>
        <w:tc>
          <w:tcPr>
            <w:tcW w:w="2059" w:type="dxa"/>
            <w:tcBorders>
              <w:top w:val="single" w:sz="8" w:space="0" w:color="000000"/>
              <w:left w:val="single" w:sz="4" w:space="0" w:color="000000"/>
              <w:bottom w:val="single" w:sz="4" w:space="0" w:color="000000"/>
            </w:tcBorders>
            <w:shd w:val="clear" w:color="auto" w:fill="FFFFFF"/>
            <w:vAlign w:val="center"/>
          </w:tcPr>
          <w:p w14:paraId="69022076" w14:textId="77777777" w:rsidR="004E0BC7" w:rsidRDefault="004E0BC7" w:rsidP="00430809">
            <w:pPr>
              <w:snapToGrid w:val="0"/>
              <w:jc w:val="center"/>
              <w:rPr>
                <w:rFonts w:eastAsia="HG丸ｺﾞｼｯｸM-PRO"/>
                <w:sz w:val="22"/>
              </w:rPr>
            </w:pPr>
          </w:p>
        </w:tc>
        <w:tc>
          <w:tcPr>
            <w:tcW w:w="1323" w:type="dxa"/>
            <w:tcBorders>
              <w:top w:val="single" w:sz="8" w:space="0" w:color="000000"/>
              <w:left w:val="single" w:sz="4" w:space="0" w:color="000000"/>
              <w:bottom w:val="single" w:sz="4" w:space="0" w:color="000000"/>
              <w:right w:val="single" w:sz="8" w:space="0" w:color="000000"/>
            </w:tcBorders>
            <w:shd w:val="clear" w:color="auto" w:fill="FFFFFF"/>
            <w:vAlign w:val="center"/>
          </w:tcPr>
          <w:p w14:paraId="11A42D81" w14:textId="77777777" w:rsidR="004E0BC7" w:rsidRDefault="004E0BC7" w:rsidP="00430809">
            <w:pPr>
              <w:snapToGrid w:val="0"/>
              <w:jc w:val="center"/>
              <w:rPr>
                <w:rFonts w:eastAsia="HG丸ｺﾞｼｯｸM-PRO"/>
                <w:sz w:val="22"/>
              </w:rPr>
            </w:pPr>
          </w:p>
        </w:tc>
      </w:tr>
    </w:tbl>
    <w:p w14:paraId="1B4EC490" w14:textId="2529A655" w:rsidR="00655CDA" w:rsidRDefault="004E0BC7" w:rsidP="00703526">
      <w:r>
        <w:rPr>
          <w:noProof/>
        </w:rPr>
        <mc:AlternateContent>
          <mc:Choice Requires="wps">
            <w:drawing>
              <wp:anchor distT="0" distB="0" distL="114300" distR="114300" simplePos="0" relativeHeight="251749376" behindDoc="0" locked="0" layoutInCell="1" allowOverlap="1" wp14:anchorId="364F7105" wp14:editId="45495023">
                <wp:simplePos x="0" y="0"/>
                <wp:positionH relativeFrom="margin">
                  <wp:align>right</wp:align>
                </wp:positionH>
                <wp:positionV relativeFrom="paragraph">
                  <wp:posOffset>115284</wp:posOffset>
                </wp:positionV>
                <wp:extent cx="6162951" cy="1214511"/>
                <wp:effectExtent l="0" t="0" r="28575" b="24130"/>
                <wp:wrapNone/>
                <wp:docPr id="46" name="四角形: 角を丸くする 46"/>
                <wp:cNvGraphicFramePr/>
                <a:graphic xmlns:a="http://schemas.openxmlformats.org/drawingml/2006/main">
                  <a:graphicData uri="http://schemas.microsoft.com/office/word/2010/wordprocessingShape">
                    <wps:wsp>
                      <wps:cNvSpPr/>
                      <wps:spPr>
                        <a:xfrm>
                          <a:off x="0" y="0"/>
                          <a:ext cx="6162951" cy="1214511"/>
                        </a:xfrm>
                        <a:prstGeom prst="roundRect">
                          <a:avLst>
                            <a:gd name="adj" fmla="val 5489"/>
                          </a:avLst>
                        </a:prstGeom>
                        <a:solidFill>
                          <a:schemeClr val="bg1"/>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DFAD139" w14:textId="43211F4A" w:rsidR="004E0BC7" w:rsidRPr="00586448" w:rsidRDefault="004E0BC7" w:rsidP="00586448">
                            <w:pPr>
                              <w:kinsoku w:val="0"/>
                              <w:overflowPunct w:val="0"/>
                              <w:spacing w:line="340" w:lineRule="exact"/>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hint="eastAsia"/>
                                <w:color w:val="000000"/>
                                <w:szCs w:val="24"/>
                              </w:rPr>
                              <w:t>＜</w:t>
                            </w:r>
                            <w:r w:rsidRPr="00586448">
                              <w:rPr>
                                <w:rFonts w:ascii="ＭＳ Ｐゴシック" w:eastAsia="ＭＳ Ｐゴシック" w:hAnsi="ＭＳ Ｐゴシック" w:cs="ＭＳ Ｐゴシック"/>
                                <w:color w:val="000000"/>
                                <w:szCs w:val="24"/>
                              </w:rPr>
                              <w:t>避難場所への移動</w:t>
                            </w:r>
                            <w:r w:rsidRPr="00586448">
                              <w:rPr>
                                <w:rFonts w:ascii="ＭＳ Ｐゴシック" w:eastAsia="ＭＳ Ｐゴシック" w:hAnsi="ＭＳ Ｐゴシック" w:cs="ＭＳ Ｐゴシック" w:hint="eastAsia"/>
                                <w:color w:val="000000"/>
                                <w:szCs w:val="24"/>
                              </w:rPr>
                              <w:t>＞</w:t>
                            </w:r>
                          </w:p>
                          <w:p w14:paraId="5A393E70" w14:textId="339FC73C"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１.単独歩行が可能</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２.介助が必要</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 xml:space="preserve">３.車いすを使用　</w:t>
                            </w:r>
                          </w:p>
                          <w:p w14:paraId="6BE6D082" w14:textId="0D91C896"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 xml:space="preserve">４.ストレッチャーや担架が必要　</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５.その他</w:t>
                            </w:r>
                          </w:p>
                          <w:p w14:paraId="3B1241E4" w14:textId="19884334" w:rsidR="004E0BC7" w:rsidRPr="00586448" w:rsidRDefault="004E0BC7" w:rsidP="00586448">
                            <w:pPr>
                              <w:kinsoku w:val="0"/>
                              <w:overflowPunct w:val="0"/>
                              <w:spacing w:line="340" w:lineRule="exact"/>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hint="eastAsia"/>
                                <w:color w:val="000000"/>
                                <w:szCs w:val="24"/>
                              </w:rPr>
                              <w:t>＜</w:t>
                            </w:r>
                            <w:r w:rsidRPr="00586448">
                              <w:rPr>
                                <w:rFonts w:ascii="ＭＳ Ｐゴシック" w:eastAsia="ＭＳ Ｐゴシック" w:hAnsi="ＭＳ Ｐゴシック" w:cs="ＭＳ Ｐゴシック"/>
                                <w:color w:val="000000"/>
                                <w:szCs w:val="24"/>
                              </w:rPr>
                              <w:t>その他の対応</w:t>
                            </w:r>
                            <w:r w:rsidRPr="00586448">
                              <w:rPr>
                                <w:rFonts w:ascii="ＭＳ Ｐゴシック" w:eastAsia="ＭＳ Ｐゴシック" w:hAnsi="ＭＳ Ｐゴシック" w:cs="ＭＳ Ｐゴシック" w:hint="eastAsia"/>
                                <w:color w:val="000000"/>
                                <w:szCs w:val="24"/>
                              </w:rPr>
                              <w:t>＞</w:t>
                            </w:r>
                          </w:p>
                          <w:p w14:paraId="467698E7" w14:textId="49B624F7"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 xml:space="preserve">６.自宅に帰宅　</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７.病院に搬送</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 xml:space="preserve">　８.その他</w:t>
                            </w:r>
                          </w:p>
                          <w:p w14:paraId="1A3F17E2" w14:textId="77777777" w:rsidR="004E0BC7" w:rsidRPr="004E0BC7" w:rsidRDefault="004E0BC7" w:rsidP="004E0BC7">
                            <w:pPr>
                              <w:jc w:val="center"/>
                              <w:rPr>
                                <w:rFonts w:ascii="ＭＳ Ｐゴシック" w:eastAsia="ＭＳ Ｐゴシック" w:hAnsi="ＭＳ Ｐゴシック"/>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F7105" id="四角形: 角を丸くする 46" o:spid="_x0000_s1049" style="position:absolute;left:0;text-align:left;margin-left:434.05pt;margin-top:9.1pt;width:485.25pt;height:95.65pt;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5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" fillcolor="white [3212]" strokecolor="black [3213]" strokeweight="1pt">
                <v:stroke dashstyle="3 1" joinstyle="miter"/>
                <v:textbox>
                  <w:txbxContent>
                    <w:p w14:paraId="3DFAD139" w14:textId="43211F4A" w:rsidR="004E0BC7" w:rsidRPr="00586448" w:rsidRDefault="004E0BC7" w:rsidP="00586448">
                      <w:pPr>
                        <w:kinsoku w:val="0"/>
                        <w:overflowPunct w:val="0"/>
                        <w:spacing w:line="340" w:lineRule="exact"/>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hint="eastAsia"/>
                          <w:color w:val="000000"/>
                          <w:szCs w:val="24"/>
                        </w:rPr>
                        <w:t>＜</w:t>
                      </w:r>
                      <w:r w:rsidRPr="00586448">
                        <w:rPr>
                          <w:rFonts w:ascii="ＭＳ Ｐゴシック" w:eastAsia="ＭＳ Ｐゴシック" w:hAnsi="ＭＳ Ｐゴシック" w:cs="ＭＳ Ｐゴシック"/>
                          <w:color w:val="000000"/>
                          <w:szCs w:val="24"/>
                        </w:rPr>
                        <w:t>避難場所への移動</w:t>
                      </w:r>
                      <w:r w:rsidRPr="00586448">
                        <w:rPr>
                          <w:rFonts w:ascii="ＭＳ Ｐゴシック" w:eastAsia="ＭＳ Ｐゴシック" w:hAnsi="ＭＳ Ｐゴシック" w:cs="ＭＳ Ｐゴシック" w:hint="eastAsia"/>
                          <w:color w:val="000000"/>
                          <w:szCs w:val="24"/>
                        </w:rPr>
                        <w:t>＞</w:t>
                      </w:r>
                    </w:p>
                    <w:p w14:paraId="5A393E70" w14:textId="339FC73C"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１.単独歩行が可能</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２.介助が必要</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 xml:space="preserve">３.車いすを使用　</w:t>
                      </w:r>
                    </w:p>
                    <w:p w14:paraId="6BE6D082" w14:textId="0D91C896"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 xml:space="preserve">４.ストレッチャーや担架が必要　</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５.その他</w:t>
                      </w:r>
                    </w:p>
                    <w:p w14:paraId="3B1241E4" w14:textId="19884334" w:rsidR="004E0BC7" w:rsidRPr="00586448" w:rsidRDefault="004E0BC7" w:rsidP="00586448">
                      <w:pPr>
                        <w:kinsoku w:val="0"/>
                        <w:overflowPunct w:val="0"/>
                        <w:spacing w:line="340" w:lineRule="exact"/>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hint="eastAsia"/>
                          <w:color w:val="000000"/>
                          <w:szCs w:val="24"/>
                        </w:rPr>
                        <w:t>＜</w:t>
                      </w:r>
                      <w:r w:rsidRPr="00586448">
                        <w:rPr>
                          <w:rFonts w:ascii="ＭＳ Ｐゴシック" w:eastAsia="ＭＳ Ｐゴシック" w:hAnsi="ＭＳ Ｐゴシック" w:cs="ＭＳ Ｐゴシック"/>
                          <w:color w:val="000000"/>
                          <w:szCs w:val="24"/>
                        </w:rPr>
                        <w:t>その他の対応</w:t>
                      </w:r>
                      <w:r w:rsidRPr="00586448">
                        <w:rPr>
                          <w:rFonts w:ascii="ＭＳ Ｐゴシック" w:eastAsia="ＭＳ Ｐゴシック" w:hAnsi="ＭＳ Ｐゴシック" w:cs="ＭＳ Ｐゴシック" w:hint="eastAsia"/>
                          <w:color w:val="000000"/>
                          <w:szCs w:val="24"/>
                        </w:rPr>
                        <w:t>＞</w:t>
                      </w:r>
                    </w:p>
                    <w:p w14:paraId="467698E7" w14:textId="49B624F7" w:rsidR="004E0BC7" w:rsidRPr="00586448" w:rsidRDefault="004E0BC7" w:rsidP="00586448">
                      <w:pPr>
                        <w:kinsoku w:val="0"/>
                        <w:overflowPunct w:val="0"/>
                        <w:spacing w:line="340" w:lineRule="exact"/>
                        <w:ind w:firstLineChars="100" w:firstLine="240"/>
                        <w:jc w:val="left"/>
                        <w:rPr>
                          <w:rFonts w:ascii="ＭＳ Ｐゴシック" w:eastAsia="ＭＳ Ｐゴシック" w:hAnsi="ＭＳ Ｐゴシック" w:cs="ＭＳ Ｐゴシック"/>
                          <w:color w:val="000000"/>
                          <w:szCs w:val="24"/>
                        </w:rPr>
                      </w:pPr>
                      <w:r w:rsidRPr="00586448">
                        <w:rPr>
                          <w:rFonts w:ascii="ＭＳ Ｐゴシック" w:eastAsia="ＭＳ Ｐゴシック" w:hAnsi="ＭＳ Ｐゴシック" w:cs="ＭＳ Ｐゴシック"/>
                          <w:color w:val="000000"/>
                          <w:szCs w:val="24"/>
                        </w:rPr>
                        <w:t xml:space="preserve">６.自宅に帰宅　</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７.病院に搬送</w:t>
                      </w:r>
                      <w:r w:rsidRPr="00586448">
                        <w:rPr>
                          <w:rFonts w:ascii="ＭＳ Ｐゴシック" w:eastAsia="ＭＳ Ｐゴシック" w:hAnsi="ＭＳ Ｐゴシック" w:cs="ＭＳ Ｐゴシック" w:hint="eastAsia"/>
                          <w:color w:val="000000"/>
                          <w:szCs w:val="24"/>
                        </w:rPr>
                        <w:t xml:space="preserve">　</w:t>
                      </w:r>
                      <w:r w:rsidRPr="00586448">
                        <w:rPr>
                          <w:rFonts w:ascii="ＭＳ Ｐゴシック" w:eastAsia="ＭＳ Ｐゴシック" w:hAnsi="ＭＳ Ｐゴシック" w:cs="ＭＳ Ｐゴシック"/>
                          <w:color w:val="000000"/>
                          <w:szCs w:val="24"/>
                        </w:rPr>
                        <w:t xml:space="preserve">　８.その他</w:t>
                      </w:r>
                    </w:p>
                    <w:p w14:paraId="1A3F17E2" w14:textId="77777777" w:rsidR="004E0BC7" w:rsidRPr="004E0BC7" w:rsidRDefault="004E0BC7" w:rsidP="004E0BC7">
                      <w:pPr>
                        <w:jc w:val="center"/>
                        <w:rPr>
                          <w:rFonts w:ascii="ＭＳ Ｐゴシック" w:eastAsia="ＭＳ Ｐゴシック" w:hAnsi="ＭＳ Ｐゴシック"/>
                          <w:sz w:val="28"/>
                          <w:szCs w:val="28"/>
                        </w:rPr>
                      </w:pPr>
                    </w:p>
                  </w:txbxContent>
                </v:textbox>
                <w10:wrap anchorx="margin"/>
              </v:roundrect>
            </w:pict>
          </mc:Fallback>
        </mc:AlternateContent>
      </w:r>
    </w:p>
    <w:p w14:paraId="6529F2B6" w14:textId="64EE31AE" w:rsidR="00655CDA" w:rsidRDefault="00655CDA" w:rsidP="00703526"/>
    <w:p w14:paraId="62EED70B" w14:textId="1D2CA00C" w:rsidR="00655CDA" w:rsidRDefault="00655CDA" w:rsidP="00703526"/>
    <w:p w14:paraId="02A3A8E0" w14:textId="3B725504" w:rsidR="00655CDA" w:rsidRDefault="00655CDA" w:rsidP="00703526"/>
    <w:p w14:paraId="1422B553" w14:textId="4FF84F65" w:rsidR="00655CDA" w:rsidRDefault="00655CDA" w:rsidP="00703526"/>
    <w:p w14:paraId="299E978C" w14:textId="761A3446" w:rsidR="00655CDA" w:rsidRDefault="00655CDA" w:rsidP="00703526"/>
    <w:p w14:paraId="670BE1A8" w14:textId="6654665A" w:rsidR="00655CDA" w:rsidRPr="004E0BC7" w:rsidRDefault="004E0BC7" w:rsidP="004E0BC7">
      <w:pPr>
        <w:spacing w:line="360" w:lineRule="exact"/>
        <w:rPr>
          <w:rFonts w:ascii="HGS創英角ｺﾞｼｯｸUB" w:eastAsia="HGS創英角ｺﾞｼｯｸUB" w:hAnsi="HGS創英角ｺﾞｼｯｸUB"/>
        </w:rPr>
      </w:pPr>
      <w:r w:rsidRPr="004E0BC7">
        <w:rPr>
          <w:rFonts w:ascii="HGS創英角ｺﾞｼｯｸUB" w:eastAsia="HGS創英角ｺﾞｼｯｸUB" w:hAnsi="HGS創英角ｺﾞｼｯｸUB" w:hint="eastAsia"/>
          <w:noProof/>
          <w:sz w:val="32"/>
          <w:szCs w:val="32"/>
        </w:rPr>
        <w:lastRenderedPageBreak/>
        <mc:AlternateContent>
          <mc:Choice Requires="wps">
            <w:drawing>
              <wp:anchor distT="0" distB="0" distL="114300" distR="114300" simplePos="0" relativeHeight="251751424" behindDoc="0" locked="0" layoutInCell="1" allowOverlap="1" wp14:anchorId="0900FA67" wp14:editId="0CBB38B6">
                <wp:simplePos x="0" y="0"/>
                <wp:positionH relativeFrom="column">
                  <wp:posOffset>5636285</wp:posOffset>
                </wp:positionH>
                <wp:positionV relativeFrom="paragraph">
                  <wp:posOffset>-329565</wp:posOffset>
                </wp:positionV>
                <wp:extent cx="781050" cy="3048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78105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DBA6FD" w14:textId="7BEDD29B" w:rsidR="004E0BC7" w:rsidRPr="00207D37" w:rsidRDefault="004E0BC7" w:rsidP="00655CDA">
                            <w:pPr>
                              <w:jc w:val="center"/>
                              <w:rPr>
                                <w:color w:val="000000" w:themeColor="text1"/>
                              </w:rPr>
                            </w:pPr>
                            <w:r w:rsidRPr="00207D37">
                              <w:rPr>
                                <w:rFonts w:hint="eastAsia"/>
                                <w:color w:val="000000" w:themeColor="text1"/>
                              </w:rPr>
                              <w:t>様式</w:t>
                            </w:r>
                            <w:r>
                              <w:rPr>
                                <w:rFonts w:hint="eastAsia"/>
                                <w:color w:val="000000" w:themeColor="text1"/>
                              </w:rPr>
                              <w:t>1</w:t>
                            </w:r>
                            <w:r>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0FA67" id="正方形/長方形 47" o:spid="_x0000_s1050" style="position:absolute;left:0;text-align:left;margin-left:443.8pt;margin-top:-25.95pt;width:61.5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" fillcolor="window" strokecolor="windowText" strokeweight="1pt">
                <v:textbox>
                  <w:txbxContent>
                    <w:p w14:paraId="25DBA6FD" w14:textId="7BEDD29B" w:rsidR="004E0BC7" w:rsidRPr="00207D37" w:rsidRDefault="004E0BC7" w:rsidP="00655CDA">
                      <w:pPr>
                        <w:jc w:val="center"/>
                        <w:rPr>
                          <w:color w:val="000000" w:themeColor="text1"/>
                        </w:rPr>
                      </w:pPr>
                      <w:r w:rsidRPr="00207D37">
                        <w:rPr>
                          <w:rFonts w:hint="eastAsia"/>
                          <w:color w:val="000000" w:themeColor="text1"/>
                        </w:rPr>
                        <w:t>様式</w:t>
                      </w:r>
                      <w:r>
                        <w:rPr>
                          <w:rFonts w:hint="eastAsia"/>
                          <w:color w:val="000000" w:themeColor="text1"/>
                        </w:rPr>
                        <w:t>1</w:t>
                      </w:r>
                      <w:r>
                        <w:rPr>
                          <w:color w:val="000000" w:themeColor="text1"/>
                        </w:rPr>
                        <w:t>2</w:t>
                      </w:r>
                    </w:p>
                  </w:txbxContent>
                </v:textbox>
              </v:rect>
            </w:pict>
          </mc:Fallback>
        </mc:AlternateContent>
      </w:r>
      <w:r w:rsidRPr="004E0BC7">
        <w:rPr>
          <w:rFonts w:ascii="HGS創英角ｺﾞｼｯｸUB" w:eastAsia="HGS創英角ｺﾞｼｯｸUB" w:hAnsi="HGS創英角ｺﾞｼｯｸUB"/>
          <w:sz w:val="28"/>
          <w:szCs w:val="24"/>
        </w:rPr>
        <w:t>15　防災体制一覧表</w:t>
      </w:r>
    </w:p>
    <w:p w14:paraId="2AD1627C" w14:textId="1FDCC4DB" w:rsidR="00655CDA" w:rsidRDefault="00655CDA" w:rsidP="00703526"/>
    <w:tbl>
      <w:tblPr>
        <w:tblW w:w="0" w:type="auto"/>
        <w:tblInd w:w="-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13"/>
        <w:gridCol w:w="2364"/>
        <w:gridCol w:w="1180"/>
        <w:gridCol w:w="2552"/>
      </w:tblGrid>
      <w:tr w:rsidR="00E577A9" w:rsidRPr="002446AE" w14:paraId="4A4ADD8D" w14:textId="77777777" w:rsidTr="00E577A9">
        <w:trPr>
          <w:trHeight w:val="410"/>
        </w:trPr>
        <w:tc>
          <w:tcPr>
            <w:tcW w:w="1713" w:type="dxa"/>
            <w:shd w:val="clear" w:color="auto" w:fill="D9D9D9" w:themeFill="background1" w:themeFillShade="D9"/>
            <w:vAlign w:val="center"/>
          </w:tcPr>
          <w:p w14:paraId="21450958" w14:textId="2BECD783" w:rsidR="00E577A9" w:rsidRPr="002446AE" w:rsidRDefault="00E577A9" w:rsidP="00E577A9">
            <w:pPr>
              <w:snapToGrid w:val="0"/>
              <w:ind w:left="-120"/>
              <w:jc w:val="center"/>
              <w:rPr>
                <w:sz w:val="22"/>
              </w:rPr>
            </w:pPr>
            <w:r w:rsidRPr="002446AE">
              <w:rPr>
                <w:rFonts w:ascii="ＭＳ Ｐゴシック" w:eastAsia="ＭＳ Ｐゴシック" w:hAnsi="ＭＳ Ｐゴシック"/>
                <w:color w:val="000000"/>
                <w:sz w:val="22"/>
              </w:rPr>
              <w:t>管理権限者</w:t>
            </w:r>
          </w:p>
        </w:tc>
        <w:tc>
          <w:tcPr>
            <w:tcW w:w="2364" w:type="dxa"/>
            <w:shd w:val="clear" w:color="auto" w:fill="auto"/>
            <w:vAlign w:val="center"/>
          </w:tcPr>
          <w:p w14:paraId="1D437EB8" w14:textId="238FE1D2" w:rsidR="00E577A9" w:rsidRPr="002446AE" w:rsidRDefault="00E577A9" w:rsidP="00E577A9">
            <w:pPr>
              <w:snapToGrid w:val="0"/>
              <w:ind w:left="-120" w:right="-120"/>
              <w:jc w:val="left"/>
              <w:rPr>
                <w:sz w:val="22"/>
              </w:rPr>
            </w:pPr>
          </w:p>
        </w:tc>
        <w:tc>
          <w:tcPr>
            <w:tcW w:w="1180" w:type="dxa"/>
            <w:shd w:val="clear" w:color="auto" w:fill="D9D9D9" w:themeFill="background1" w:themeFillShade="D9"/>
            <w:vAlign w:val="center"/>
          </w:tcPr>
          <w:p w14:paraId="41612B7D" w14:textId="00252443" w:rsidR="00E577A9" w:rsidRPr="002446AE" w:rsidRDefault="00E577A9" w:rsidP="00E577A9">
            <w:pPr>
              <w:snapToGrid w:val="0"/>
              <w:ind w:left="-120"/>
              <w:jc w:val="center"/>
              <w:rPr>
                <w:sz w:val="22"/>
              </w:rPr>
            </w:pPr>
            <w:r w:rsidRPr="002446AE">
              <w:rPr>
                <w:rFonts w:ascii="ＭＳ Ｐゴシック" w:eastAsia="ＭＳ Ｐゴシック" w:hAnsi="ＭＳ Ｐゴシック"/>
                <w:color w:val="000000"/>
                <w:sz w:val="22"/>
              </w:rPr>
              <w:t>代行者</w:t>
            </w:r>
          </w:p>
        </w:tc>
        <w:tc>
          <w:tcPr>
            <w:tcW w:w="2552" w:type="dxa"/>
            <w:shd w:val="clear" w:color="auto" w:fill="auto"/>
            <w:vAlign w:val="center"/>
          </w:tcPr>
          <w:p w14:paraId="4EB9D5C6" w14:textId="5E20DD76" w:rsidR="00E577A9" w:rsidRPr="002446AE" w:rsidRDefault="00E577A9" w:rsidP="00E577A9">
            <w:pPr>
              <w:snapToGrid w:val="0"/>
              <w:ind w:right="-120"/>
              <w:jc w:val="left"/>
              <w:rPr>
                <w:sz w:val="22"/>
              </w:rPr>
            </w:pPr>
          </w:p>
        </w:tc>
      </w:tr>
    </w:tbl>
    <w:p w14:paraId="35225525" w14:textId="7378C552" w:rsidR="004E0BC7" w:rsidRDefault="00E577A9" w:rsidP="004E0BC7">
      <w:pPr>
        <w:snapToGrid w:val="0"/>
        <w:rPr>
          <w:rFonts w:ascii="ＭＳ Ｐゴシック" w:eastAsia="ＭＳ Ｐゴシック" w:hAnsi="ＭＳ Ｐゴシック"/>
          <w:sz w:val="22"/>
          <w:lang w:eastAsia="en-US"/>
        </w:rPr>
      </w:pPr>
      <w:r>
        <w:rPr>
          <w:rFonts w:ascii="ＭＳ Ｐゴシック" w:eastAsia="ＭＳ Ｐゴシック" w:hAnsi="ＭＳ Ｐゴシック"/>
          <w:noProof/>
          <w:sz w:val="22"/>
          <w:lang w:eastAsia="en-US"/>
        </w:rPr>
        <mc:AlternateContent>
          <mc:Choice Requires="wps">
            <w:drawing>
              <wp:anchor distT="0" distB="0" distL="114300" distR="114300" simplePos="0" relativeHeight="251752448" behindDoc="0" locked="0" layoutInCell="1" allowOverlap="1" wp14:anchorId="17BDE1A4" wp14:editId="6B725696">
                <wp:simplePos x="0" y="0"/>
                <wp:positionH relativeFrom="column">
                  <wp:posOffset>156507</wp:posOffset>
                </wp:positionH>
                <wp:positionV relativeFrom="paragraph">
                  <wp:posOffset>-1251</wp:posOffset>
                </wp:positionV>
                <wp:extent cx="375285" cy="1070592"/>
                <wp:effectExtent l="0" t="0" r="24765" b="15875"/>
                <wp:wrapNone/>
                <wp:docPr id="52" name="フリーフォーム: 図形 52"/>
                <wp:cNvGraphicFramePr/>
                <a:graphic xmlns:a="http://schemas.openxmlformats.org/drawingml/2006/main">
                  <a:graphicData uri="http://schemas.microsoft.com/office/word/2010/wordprocessingShape">
                    <wps:wsp>
                      <wps:cNvSpPr/>
                      <wps:spPr>
                        <a:xfrm>
                          <a:off x="0" y="0"/>
                          <a:ext cx="375285" cy="1070592"/>
                        </a:xfrm>
                        <a:custGeom>
                          <a:avLst/>
                          <a:gdLst>
                            <a:gd name="connsiteX0" fmla="*/ 0 w 355276"/>
                            <a:gd name="connsiteY0" fmla="*/ 0 h 1025060"/>
                            <a:gd name="connsiteX1" fmla="*/ 0 w 355276"/>
                            <a:gd name="connsiteY1" fmla="*/ 1025060 h 1025060"/>
                            <a:gd name="connsiteX2" fmla="*/ 355276 w 355276"/>
                            <a:gd name="connsiteY2" fmla="*/ 1025060 h 1025060"/>
                          </a:gdLst>
                          <a:ahLst/>
                          <a:cxnLst>
                            <a:cxn ang="0">
                              <a:pos x="connsiteX0" y="connsiteY0"/>
                            </a:cxn>
                            <a:cxn ang="0">
                              <a:pos x="connsiteX1" y="connsiteY1"/>
                            </a:cxn>
                            <a:cxn ang="0">
                              <a:pos x="connsiteX2" y="connsiteY2"/>
                            </a:cxn>
                          </a:cxnLst>
                          <a:rect l="l" t="t" r="r" b="b"/>
                          <a:pathLst>
                            <a:path w="355276" h="1025060">
                              <a:moveTo>
                                <a:pt x="0" y="0"/>
                              </a:moveTo>
                              <a:lnTo>
                                <a:pt x="0" y="1025060"/>
                              </a:lnTo>
                              <a:lnTo>
                                <a:pt x="355276" y="102506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7F72C" id="フリーフォーム: 図形 52" o:spid="_x0000_s1026" style="position:absolute;left:0;text-align:left;margin-left:12.3pt;margin-top:-.1pt;width:29.55pt;height:84.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5276,10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" path="m,l,1025060r355276,e" filled="f" strokecolor="black [3213]" strokeweight="1pt">
                <v:stroke joinstyle="miter"/>
                <v:path arrowok="t" o:connecttype="custom" o:connectlocs="0,0;0,1070592;375285,1070592" o:connectangles="0,0,0"/>
              </v:shape>
            </w:pict>
          </mc:Fallback>
        </mc:AlternateContent>
      </w:r>
      <w:r w:rsidR="004E0BC7">
        <w:rPr>
          <w:rFonts w:ascii="ＭＳ Ｐゴシック" w:eastAsia="ＭＳ Ｐゴシック" w:hAnsi="ＭＳ Ｐゴシック"/>
          <w:noProof/>
          <w:sz w:val="22"/>
          <w:lang w:eastAsia="en-US"/>
        </w:rPr>
        <mc:AlternateContent>
          <mc:Choice Requires="wps">
            <w:drawing>
              <wp:anchor distT="0" distB="0" distL="114300" distR="114300" simplePos="0" relativeHeight="251754496" behindDoc="0" locked="0" layoutInCell="1" allowOverlap="1" wp14:anchorId="625C2011" wp14:editId="1CB1517F">
                <wp:simplePos x="0" y="0"/>
                <wp:positionH relativeFrom="column">
                  <wp:posOffset>158904</wp:posOffset>
                </wp:positionH>
                <wp:positionV relativeFrom="paragraph">
                  <wp:posOffset>583651</wp:posOffset>
                </wp:positionV>
                <wp:extent cx="375646" cy="2047285"/>
                <wp:effectExtent l="0" t="0" r="24765" b="10160"/>
                <wp:wrapNone/>
                <wp:docPr id="53" name="フリーフォーム: 図形 53"/>
                <wp:cNvGraphicFramePr/>
                <a:graphic xmlns:a="http://schemas.openxmlformats.org/drawingml/2006/main">
                  <a:graphicData uri="http://schemas.microsoft.com/office/word/2010/wordprocessingShape">
                    <wps:wsp>
                      <wps:cNvSpPr/>
                      <wps:spPr>
                        <a:xfrm>
                          <a:off x="0" y="0"/>
                          <a:ext cx="375646" cy="2047285"/>
                        </a:xfrm>
                        <a:custGeom>
                          <a:avLst/>
                          <a:gdLst>
                            <a:gd name="connsiteX0" fmla="*/ 0 w 355276"/>
                            <a:gd name="connsiteY0" fmla="*/ 0 h 1025060"/>
                            <a:gd name="connsiteX1" fmla="*/ 0 w 355276"/>
                            <a:gd name="connsiteY1" fmla="*/ 1025060 h 1025060"/>
                            <a:gd name="connsiteX2" fmla="*/ 355276 w 355276"/>
                            <a:gd name="connsiteY2" fmla="*/ 1025060 h 1025060"/>
                          </a:gdLst>
                          <a:ahLst/>
                          <a:cxnLst>
                            <a:cxn ang="0">
                              <a:pos x="connsiteX0" y="connsiteY0"/>
                            </a:cxn>
                            <a:cxn ang="0">
                              <a:pos x="connsiteX1" y="connsiteY1"/>
                            </a:cxn>
                            <a:cxn ang="0">
                              <a:pos x="connsiteX2" y="connsiteY2"/>
                            </a:cxn>
                          </a:cxnLst>
                          <a:rect l="l" t="t" r="r" b="b"/>
                          <a:pathLst>
                            <a:path w="355276" h="1025060">
                              <a:moveTo>
                                <a:pt x="0" y="0"/>
                              </a:moveTo>
                              <a:lnTo>
                                <a:pt x="0" y="1025060"/>
                              </a:lnTo>
                              <a:lnTo>
                                <a:pt x="355276" y="102506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B7874" id="フリーフォーム: 図形 53" o:spid="_x0000_s1026" style="position:absolute;left:0;text-align:left;margin-left:12.5pt;margin-top:45.95pt;width:29.6pt;height:16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5276,10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" path="m,l,1025060r355276,e" filled="f" strokecolor="black [3213]" strokeweight="1pt">
                <v:stroke joinstyle="miter"/>
                <v:path arrowok="t" o:connecttype="custom" o:connectlocs="0,0;0,2047285;375646,2047285" o:connectangles="0,0,0"/>
              </v:shape>
            </w:pict>
          </mc:Fallback>
        </mc:AlternateContent>
      </w:r>
    </w:p>
    <w:tbl>
      <w:tblPr>
        <w:tblW w:w="8633" w:type="dxa"/>
        <w:tblInd w:w="836" w:type="dxa"/>
        <w:tblLayout w:type="fixed"/>
        <w:tblLook w:val="0000" w:firstRow="0" w:lastRow="0" w:firstColumn="0" w:lastColumn="0" w:noHBand="0" w:noVBand="0"/>
      </w:tblPr>
      <w:tblGrid>
        <w:gridCol w:w="1230"/>
        <w:gridCol w:w="992"/>
        <w:gridCol w:w="716"/>
        <w:gridCol w:w="717"/>
        <w:gridCol w:w="552"/>
        <w:gridCol w:w="4426"/>
      </w:tblGrid>
      <w:tr w:rsidR="004E0BC7" w:rsidRPr="002446AE" w14:paraId="07BD8AC0" w14:textId="77777777" w:rsidTr="00E577A9">
        <w:trPr>
          <w:cantSplit/>
          <w:trHeight w:val="397"/>
        </w:trPr>
        <w:tc>
          <w:tcPr>
            <w:tcW w:w="1230" w:type="dxa"/>
            <w:vMerge w:val="restart"/>
            <w:tcBorders>
              <w:top w:val="single" w:sz="12" w:space="0" w:color="000000"/>
              <w:left w:val="single" w:sz="12" w:space="0" w:color="000000"/>
              <w:bottom w:val="single" w:sz="4" w:space="0" w:color="000000"/>
            </w:tcBorders>
            <w:shd w:val="clear" w:color="auto" w:fill="D9D9D9" w:themeFill="background1" w:themeFillShade="D9"/>
            <w:vAlign w:val="center"/>
          </w:tcPr>
          <w:p w14:paraId="01294E01" w14:textId="77777777" w:rsidR="004E0BC7" w:rsidRPr="002446AE" w:rsidRDefault="004E0BC7" w:rsidP="00430809">
            <w:pPr>
              <w:snapToGrid w:val="0"/>
              <w:ind w:left="55" w:hanging="53"/>
              <w:jc w:val="center"/>
              <w:rPr>
                <w:sz w:val="22"/>
              </w:rPr>
            </w:pPr>
            <w:r w:rsidRPr="002446AE">
              <w:rPr>
                <w:rFonts w:ascii="ＭＳ Ｐゴシック" w:eastAsia="ＭＳ Ｐゴシック" w:hAnsi="ＭＳ Ｐゴシック"/>
                <w:sz w:val="22"/>
              </w:rPr>
              <w:t>情報収集</w:t>
            </w:r>
          </w:p>
          <w:p w14:paraId="28A21C82" w14:textId="77777777" w:rsidR="004E0BC7" w:rsidRPr="002446AE" w:rsidRDefault="004E0BC7" w:rsidP="00430809">
            <w:pPr>
              <w:snapToGrid w:val="0"/>
              <w:jc w:val="center"/>
              <w:rPr>
                <w:sz w:val="22"/>
              </w:rPr>
            </w:pPr>
            <w:r w:rsidRPr="002446AE">
              <w:rPr>
                <w:rFonts w:ascii="ＭＳ Ｐゴシック" w:eastAsia="ＭＳ Ｐゴシック" w:hAnsi="ＭＳ Ｐゴシック"/>
                <w:sz w:val="22"/>
              </w:rPr>
              <w:t>伝達要員</w:t>
            </w:r>
          </w:p>
        </w:tc>
        <w:tc>
          <w:tcPr>
            <w:tcW w:w="2977" w:type="dxa"/>
            <w:gridSpan w:val="4"/>
            <w:tcBorders>
              <w:top w:val="single" w:sz="12" w:space="0" w:color="000000"/>
              <w:left w:val="single" w:sz="4" w:space="0" w:color="000000"/>
              <w:bottom w:val="single" w:sz="4" w:space="0" w:color="000000"/>
            </w:tcBorders>
            <w:shd w:val="clear" w:color="auto" w:fill="D9D9D9" w:themeFill="background1" w:themeFillShade="D9"/>
            <w:vAlign w:val="center"/>
          </w:tcPr>
          <w:p w14:paraId="6E2C7E24" w14:textId="77777777" w:rsidR="004E0BC7" w:rsidRPr="002446AE" w:rsidRDefault="004E0BC7" w:rsidP="00430809">
            <w:pPr>
              <w:snapToGrid w:val="0"/>
              <w:jc w:val="center"/>
              <w:rPr>
                <w:sz w:val="22"/>
              </w:rPr>
            </w:pPr>
            <w:r w:rsidRPr="002446AE">
              <w:rPr>
                <w:rFonts w:ascii="ＭＳ Ｐゴシック" w:eastAsia="ＭＳ Ｐゴシック" w:hAnsi="ＭＳ Ｐゴシック"/>
                <w:sz w:val="22"/>
              </w:rPr>
              <w:t>担当者</w:t>
            </w:r>
          </w:p>
        </w:tc>
        <w:tc>
          <w:tcPr>
            <w:tcW w:w="4426" w:type="dxa"/>
            <w:tcBorders>
              <w:top w:val="single" w:sz="12" w:space="0" w:color="000000"/>
              <w:left w:val="dotted" w:sz="4" w:space="0" w:color="000000"/>
              <w:bottom w:val="single" w:sz="4" w:space="0" w:color="000000"/>
              <w:right w:val="single" w:sz="12" w:space="0" w:color="000000"/>
            </w:tcBorders>
            <w:shd w:val="clear" w:color="auto" w:fill="D9D9D9" w:themeFill="background1" w:themeFillShade="D9"/>
            <w:vAlign w:val="center"/>
          </w:tcPr>
          <w:p w14:paraId="3BF02B65" w14:textId="77777777" w:rsidR="004E0BC7" w:rsidRPr="002446AE" w:rsidRDefault="004E0BC7" w:rsidP="00430809">
            <w:pPr>
              <w:snapToGrid w:val="0"/>
              <w:jc w:val="center"/>
              <w:rPr>
                <w:sz w:val="22"/>
              </w:rPr>
            </w:pPr>
            <w:r w:rsidRPr="002446AE">
              <w:rPr>
                <w:rFonts w:ascii="ＭＳ Ｐゴシック" w:eastAsia="ＭＳ Ｐゴシック" w:hAnsi="ＭＳ Ｐゴシック"/>
                <w:sz w:val="22"/>
              </w:rPr>
              <w:t>役　割</w:t>
            </w:r>
          </w:p>
        </w:tc>
      </w:tr>
      <w:tr w:rsidR="004E0BC7" w:rsidRPr="002446AE" w14:paraId="46911B97" w14:textId="77777777" w:rsidTr="00E577A9">
        <w:trPr>
          <w:cantSplit/>
          <w:trHeight w:val="60"/>
        </w:trPr>
        <w:tc>
          <w:tcPr>
            <w:tcW w:w="1230" w:type="dxa"/>
            <w:vMerge/>
            <w:tcBorders>
              <w:top w:val="single" w:sz="4" w:space="0" w:color="000000"/>
              <w:left w:val="single" w:sz="12" w:space="0" w:color="000000"/>
              <w:bottom w:val="single" w:sz="4" w:space="0" w:color="000000"/>
            </w:tcBorders>
            <w:shd w:val="clear" w:color="auto" w:fill="D9D9D9" w:themeFill="background1" w:themeFillShade="D9"/>
            <w:vAlign w:val="center"/>
          </w:tcPr>
          <w:p w14:paraId="0D809F0D" w14:textId="77777777" w:rsidR="004E0BC7" w:rsidRPr="002446AE" w:rsidRDefault="004E0BC7" w:rsidP="00430809">
            <w:pPr>
              <w:rPr>
                <w:sz w:val="22"/>
              </w:rPr>
            </w:pPr>
          </w:p>
        </w:tc>
        <w:tc>
          <w:tcPr>
            <w:tcW w:w="992" w:type="dxa"/>
            <w:tcBorders>
              <w:top w:val="single" w:sz="4" w:space="0" w:color="000000"/>
              <w:left w:val="single" w:sz="4" w:space="0" w:color="000000"/>
            </w:tcBorders>
            <w:shd w:val="clear" w:color="auto" w:fill="FFFFFF"/>
          </w:tcPr>
          <w:p w14:paraId="1A626B26" w14:textId="77777777" w:rsidR="004E0BC7" w:rsidRPr="002446AE" w:rsidRDefault="004E0BC7" w:rsidP="00430809">
            <w:pPr>
              <w:snapToGrid w:val="0"/>
              <w:rPr>
                <w:sz w:val="22"/>
              </w:rPr>
            </w:pPr>
            <w:r w:rsidRPr="002446AE">
              <w:rPr>
                <w:rFonts w:ascii="ＭＳ Ｐゴシック" w:eastAsia="ＭＳ Ｐゴシック" w:hAnsi="ＭＳ Ｐゴシック"/>
                <w:sz w:val="22"/>
              </w:rPr>
              <w:t>班長（</w:t>
            </w:r>
          </w:p>
        </w:tc>
        <w:tc>
          <w:tcPr>
            <w:tcW w:w="1433" w:type="dxa"/>
            <w:gridSpan w:val="2"/>
            <w:tcBorders>
              <w:top w:val="single" w:sz="4" w:space="0" w:color="000000"/>
            </w:tcBorders>
            <w:shd w:val="clear" w:color="auto" w:fill="FFFFFF"/>
          </w:tcPr>
          <w:p w14:paraId="4CB557D6" w14:textId="77777777" w:rsidR="004E0BC7" w:rsidRPr="002446AE" w:rsidRDefault="004E0BC7" w:rsidP="00430809">
            <w:pPr>
              <w:snapToGrid w:val="0"/>
              <w:jc w:val="center"/>
              <w:rPr>
                <w:rFonts w:ascii="ＭＳ Ｐゴシック" w:eastAsia="ＭＳ Ｐゴシック" w:hAnsi="ＭＳ Ｐゴシック" w:cs="ＭＳ ゴシック"/>
                <w:sz w:val="22"/>
              </w:rPr>
            </w:pPr>
          </w:p>
        </w:tc>
        <w:tc>
          <w:tcPr>
            <w:tcW w:w="552" w:type="dxa"/>
            <w:tcBorders>
              <w:top w:val="single" w:sz="4" w:space="0" w:color="000000"/>
            </w:tcBorders>
            <w:shd w:val="clear" w:color="auto" w:fill="FFFFFF"/>
          </w:tcPr>
          <w:p w14:paraId="63F78E12" w14:textId="77777777" w:rsidR="004E0BC7" w:rsidRPr="002446AE" w:rsidRDefault="004E0BC7" w:rsidP="00430809">
            <w:pPr>
              <w:snapToGrid w:val="0"/>
              <w:ind w:left="-120" w:right="-120"/>
              <w:rPr>
                <w:sz w:val="22"/>
              </w:rPr>
            </w:pPr>
            <w:r w:rsidRPr="002446AE">
              <w:rPr>
                <w:rFonts w:ascii="ＭＳ Ｐゴシック" w:eastAsia="ＭＳ Ｐゴシック" w:hAnsi="ＭＳ Ｐゴシック"/>
                <w:sz w:val="22"/>
              </w:rPr>
              <w:t>）</w:t>
            </w:r>
          </w:p>
        </w:tc>
        <w:tc>
          <w:tcPr>
            <w:tcW w:w="4426" w:type="dxa"/>
            <w:vMerge w:val="restart"/>
            <w:tcBorders>
              <w:top w:val="single" w:sz="4" w:space="0" w:color="000000"/>
              <w:left w:val="dotted" w:sz="4" w:space="0" w:color="000000"/>
              <w:bottom w:val="single" w:sz="4" w:space="0" w:color="000000"/>
              <w:right w:val="single" w:sz="12" w:space="0" w:color="000000"/>
            </w:tcBorders>
            <w:shd w:val="clear" w:color="auto" w:fill="FFFFFF"/>
          </w:tcPr>
          <w:p w14:paraId="2B1246DF" w14:textId="77777777" w:rsidR="004E0BC7" w:rsidRPr="002446AE" w:rsidRDefault="004E0BC7" w:rsidP="00430809">
            <w:pPr>
              <w:snapToGrid w:val="0"/>
              <w:ind w:left="240" w:hanging="24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自衛水防活動の指揮統制、状況の把握、情報内容の記録</w:t>
            </w:r>
          </w:p>
          <w:p w14:paraId="773595ED" w14:textId="77777777" w:rsidR="004E0BC7" w:rsidRPr="002446AE" w:rsidRDefault="004E0BC7"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館内放送等による避難の呼び掛け</w:t>
            </w:r>
          </w:p>
          <w:p w14:paraId="5DC598C9" w14:textId="630BE618" w:rsidR="004E0BC7" w:rsidRPr="002446AE" w:rsidRDefault="004E0BC7" w:rsidP="00430809">
            <w:pPr>
              <w:snapToGrid w:val="0"/>
              <w:rPr>
                <w:sz w:val="22"/>
              </w:rPr>
            </w:pPr>
            <w:r w:rsidRPr="002446AE">
              <w:rPr>
                <w:rFonts w:ascii="ＭＳ Ｐゴシック" w:eastAsia="ＭＳ Ｐゴシック" w:hAnsi="ＭＳ Ｐゴシック" w:cs="ＭＳ Ｐゴシック"/>
                <w:sz w:val="22"/>
              </w:rPr>
              <w:t>□</w:t>
            </w:r>
            <w:r w:rsidR="00E577A9" w:rsidRPr="002446AE">
              <w:rPr>
                <w:rFonts w:ascii="ＭＳ Ｐゴシック" w:eastAsia="ＭＳ Ｐゴシック" w:hAnsi="ＭＳ Ｐゴシック" w:hint="eastAsia"/>
                <w:sz w:val="22"/>
              </w:rPr>
              <w:t>防災気象情報</w:t>
            </w:r>
            <w:r w:rsidRPr="002446AE">
              <w:rPr>
                <w:rFonts w:ascii="ＭＳ Ｐゴシック" w:eastAsia="ＭＳ Ｐゴシック" w:hAnsi="ＭＳ Ｐゴシック"/>
                <w:sz w:val="22"/>
              </w:rPr>
              <w:t>等の収集</w:t>
            </w:r>
          </w:p>
          <w:p w14:paraId="0083423F" w14:textId="77777777" w:rsidR="004E0BC7" w:rsidRPr="002446AE" w:rsidRDefault="004E0BC7"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関係者及び関係機関との連絡</w:t>
            </w:r>
          </w:p>
        </w:tc>
      </w:tr>
      <w:tr w:rsidR="004E0BC7" w:rsidRPr="002446AE" w14:paraId="071C8C89" w14:textId="77777777" w:rsidTr="00E577A9">
        <w:trPr>
          <w:cantSplit/>
          <w:trHeight w:val="60"/>
        </w:trPr>
        <w:tc>
          <w:tcPr>
            <w:tcW w:w="1230" w:type="dxa"/>
            <w:vMerge/>
            <w:tcBorders>
              <w:top w:val="single" w:sz="4" w:space="0" w:color="000000"/>
              <w:left w:val="single" w:sz="12" w:space="0" w:color="000000"/>
              <w:bottom w:val="single" w:sz="4" w:space="0" w:color="000000"/>
            </w:tcBorders>
            <w:shd w:val="clear" w:color="auto" w:fill="D9D9D9" w:themeFill="background1" w:themeFillShade="D9"/>
            <w:vAlign w:val="center"/>
          </w:tcPr>
          <w:p w14:paraId="47DC4C3E" w14:textId="77777777" w:rsidR="004E0BC7" w:rsidRPr="002446AE" w:rsidRDefault="004E0BC7" w:rsidP="00430809">
            <w:pPr>
              <w:rPr>
                <w:sz w:val="22"/>
              </w:rPr>
            </w:pPr>
          </w:p>
        </w:tc>
        <w:tc>
          <w:tcPr>
            <w:tcW w:w="992" w:type="dxa"/>
            <w:tcBorders>
              <w:left w:val="single" w:sz="4" w:space="0" w:color="000000"/>
            </w:tcBorders>
            <w:shd w:val="clear" w:color="auto" w:fill="FFFFFF"/>
          </w:tcPr>
          <w:p w14:paraId="6965CA67" w14:textId="77777777" w:rsidR="004E0BC7" w:rsidRPr="002446AE" w:rsidRDefault="004E0BC7" w:rsidP="00430809">
            <w:pPr>
              <w:snapToGrid w:val="0"/>
              <w:rPr>
                <w:sz w:val="22"/>
              </w:rPr>
            </w:pPr>
            <w:r w:rsidRPr="002446AE">
              <w:rPr>
                <w:rFonts w:ascii="ＭＳ Ｐゴシック" w:eastAsia="ＭＳ Ｐゴシック" w:hAnsi="ＭＳ Ｐゴシック"/>
                <w:sz w:val="22"/>
              </w:rPr>
              <w:t>班員（</w:t>
            </w:r>
          </w:p>
        </w:tc>
        <w:tc>
          <w:tcPr>
            <w:tcW w:w="716" w:type="dxa"/>
            <w:shd w:val="clear" w:color="auto" w:fill="FFFFFF"/>
          </w:tcPr>
          <w:p w14:paraId="0112B022" w14:textId="77777777" w:rsidR="004E0BC7" w:rsidRPr="002446AE" w:rsidRDefault="004E0BC7" w:rsidP="00430809">
            <w:pPr>
              <w:snapToGrid w:val="0"/>
              <w:jc w:val="center"/>
              <w:rPr>
                <w:rFonts w:ascii="ＭＳ Ｐゴシック" w:eastAsia="ＭＳ Ｐゴシック" w:hAnsi="ＭＳ Ｐゴシック" w:cs="ＭＳ ゴシック"/>
                <w:sz w:val="22"/>
              </w:rPr>
            </w:pPr>
          </w:p>
        </w:tc>
        <w:tc>
          <w:tcPr>
            <w:tcW w:w="1269" w:type="dxa"/>
            <w:gridSpan w:val="2"/>
            <w:shd w:val="clear" w:color="auto" w:fill="FFFFFF"/>
          </w:tcPr>
          <w:p w14:paraId="44FBAC3E" w14:textId="77777777" w:rsidR="004E0BC7" w:rsidRPr="002446AE" w:rsidRDefault="004E0BC7" w:rsidP="00430809">
            <w:pPr>
              <w:snapToGrid w:val="0"/>
              <w:ind w:left="-120" w:right="-120"/>
              <w:rPr>
                <w:sz w:val="22"/>
              </w:rPr>
            </w:pPr>
            <w:r w:rsidRPr="002446AE">
              <w:rPr>
                <w:rFonts w:ascii="ＭＳ Ｐゴシック" w:eastAsia="ＭＳ Ｐゴシック" w:hAnsi="ＭＳ Ｐゴシック"/>
                <w:sz w:val="22"/>
              </w:rPr>
              <w:t>）名</w:t>
            </w:r>
          </w:p>
        </w:tc>
        <w:tc>
          <w:tcPr>
            <w:tcW w:w="4426" w:type="dxa"/>
            <w:vMerge/>
            <w:tcBorders>
              <w:top w:val="single" w:sz="4" w:space="0" w:color="000000"/>
              <w:left w:val="dotted" w:sz="4" w:space="0" w:color="000000"/>
              <w:bottom w:val="single" w:sz="4" w:space="0" w:color="000000"/>
              <w:right w:val="single" w:sz="12" w:space="0" w:color="000000"/>
            </w:tcBorders>
            <w:shd w:val="clear" w:color="auto" w:fill="FFFFFF"/>
          </w:tcPr>
          <w:p w14:paraId="060BA098" w14:textId="77777777" w:rsidR="004E0BC7" w:rsidRPr="002446AE" w:rsidRDefault="004E0BC7" w:rsidP="00430809">
            <w:pPr>
              <w:rPr>
                <w:sz w:val="22"/>
              </w:rPr>
            </w:pPr>
          </w:p>
        </w:tc>
      </w:tr>
      <w:tr w:rsidR="004E0BC7" w:rsidRPr="002446AE" w14:paraId="11033F19" w14:textId="77777777" w:rsidTr="00E577A9">
        <w:trPr>
          <w:cantSplit/>
          <w:trHeight w:val="1814"/>
        </w:trPr>
        <w:tc>
          <w:tcPr>
            <w:tcW w:w="1230" w:type="dxa"/>
            <w:vMerge/>
            <w:tcBorders>
              <w:top w:val="single" w:sz="4" w:space="0" w:color="000000"/>
              <w:left w:val="single" w:sz="12" w:space="0" w:color="000000"/>
              <w:bottom w:val="single" w:sz="12" w:space="0" w:color="000000"/>
            </w:tcBorders>
            <w:shd w:val="clear" w:color="auto" w:fill="D9D9D9" w:themeFill="background1" w:themeFillShade="D9"/>
            <w:vAlign w:val="center"/>
          </w:tcPr>
          <w:p w14:paraId="6D4828C7" w14:textId="77777777" w:rsidR="004E0BC7" w:rsidRPr="002446AE" w:rsidRDefault="004E0BC7" w:rsidP="00430809">
            <w:pPr>
              <w:rPr>
                <w:sz w:val="22"/>
              </w:rPr>
            </w:pPr>
          </w:p>
        </w:tc>
        <w:tc>
          <w:tcPr>
            <w:tcW w:w="992" w:type="dxa"/>
            <w:tcBorders>
              <w:left w:val="single" w:sz="4" w:space="0" w:color="000000"/>
              <w:bottom w:val="single" w:sz="12" w:space="0" w:color="000000"/>
            </w:tcBorders>
            <w:shd w:val="clear" w:color="auto" w:fill="FFFFFF"/>
          </w:tcPr>
          <w:p w14:paraId="04513F4D" w14:textId="77777777" w:rsidR="004E0BC7" w:rsidRPr="002446AE" w:rsidRDefault="004E0BC7" w:rsidP="00430809">
            <w:pPr>
              <w:snapToGrid w:val="0"/>
              <w:jc w:val="right"/>
              <w:rPr>
                <w:sz w:val="22"/>
              </w:rPr>
            </w:pPr>
            <w:r w:rsidRPr="002446AE">
              <w:rPr>
                <w:rFonts w:ascii="ＭＳ Ｐゴシック" w:eastAsia="ＭＳ Ｐゴシック" w:hAnsi="ＭＳ Ｐゴシック"/>
                <w:sz w:val="22"/>
              </w:rPr>
              <w:t>・</w:t>
            </w:r>
          </w:p>
          <w:p w14:paraId="3BF61AC1" w14:textId="77777777" w:rsidR="004E0BC7" w:rsidRPr="002446AE" w:rsidRDefault="004E0BC7" w:rsidP="00430809">
            <w:pPr>
              <w:snapToGrid w:val="0"/>
              <w:jc w:val="right"/>
              <w:rPr>
                <w:sz w:val="22"/>
              </w:rPr>
            </w:pPr>
            <w:r w:rsidRPr="002446AE">
              <w:rPr>
                <w:rFonts w:ascii="ＭＳ Ｐゴシック" w:eastAsia="ＭＳ Ｐゴシック" w:hAnsi="ＭＳ Ｐゴシック"/>
                <w:sz w:val="22"/>
              </w:rPr>
              <w:t>・</w:t>
            </w:r>
          </w:p>
          <w:p w14:paraId="6B6D3747" w14:textId="77777777" w:rsidR="004E0BC7" w:rsidRPr="002446AE" w:rsidRDefault="004E0BC7" w:rsidP="00430809">
            <w:pPr>
              <w:snapToGrid w:val="0"/>
              <w:jc w:val="right"/>
              <w:rPr>
                <w:sz w:val="22"/>
              </w:rPr>
            </w:pPr>
            <w:r w:rsidRPr="002446AE">
              <w:rPr>
                <w:rFonts w:ascii="ＭＳ Ｐゴシック" w:eastAsia="ＭＳ Ｐゴシック" w:hAnsi="ＭＳ Ｐゴシック"/>
                <w:sz w:val="22"/>
              </w:rPr>
              <w:t>・</w:t>
            </w:r>
          </w:p>
          <w:p w14:paraId="57EE7E7A" w14:textId="77777777" w:rsidR="004E0BC7" w:rsidRPr="002446AE" w:rsidRDefault="004E0BC7" w:rsidP="00430809">
            <w:pPr>
              <w:snapToGrid w:val="0"/>
              <w:jc w:val="right"/>
              <w:rPr>
                <w:sz w:val="22"/>
              </w:rPr>
            </w:pPr>
            <w:r w:rsidRPr="002446AE">
              <w:rPr>
                <w:rFonts w:ascii="ＭＳ Ｐゴシック" w:eastAsia="ＭＳ Ｐゴシック" w:hAnsi="ＭＳ Ｐゴシック"/>
                <w:sz w:val="22"/>
              </w:rPr>
              <w:t>・</w:t>
            </w:r>
          </w:p>
        </w:tc>
        <w:tc>
          <w:tcPr>
            <w:tcW w:w="1985" w:type="dxa"/>
            <w:gridSpan w:val="3"/>
            <w:tcBorders>
              <w:bottom w:val="single" w:sz="12" w:space="0" w:color="000000"/>
            </w:tcBorders>
            <w:shd w:val="clear" w:color="auto" w:fill="FFFFFF"/>
          </w:tcPr>
          <w:p w14:paraId="7376E682" w14:textId="77777777" w:rsidR="004E0BC7" w:rsidRPr="002446AE" w:rsidRDefault="004E0BC7" w:rsidP="00430809">
            <w:pPr>
              <w:snapToGrid w:val="0"/>
              <w:rPr>
                <w:rFonts w:ascii="ＭＳ Ｐゴシック" w:eastAsia="ＭＳ Ｐゴシック" w:hAnsi="ＭＳ Ｐゴシック" w:cs="ＭＳ ゴシック"/>
                <w:sz w:val="22"/>
              </w:rPr>
            </w:pPr>
          </w:p>
          <w:p w14:paraId="3376016A" w14:textId="77777777" w:rsidR="004E0BC7" w:rsidRPr="002446AE" w:rsidRDefault="004E0BC7" w:rsidP="00430809">
            <w:pPr>
              <w:snapToGrid w:val="0"/>
              <w:rPr>
                <w:rFonts w:ascii="ＭＳ Ｐゴシック" w:eastAsia="ＭＳ Ｐゴシック" w:hAnsi="ＭＳ Ｐゴシック" w:cs="ＭＳ ゴシック"/>
                <w:sz w:val="22"/>
              </w:rPr>
            </w:pPr>
          </w:p>
          <w:p w14:paraId="51210078" w14:textId="77777777" w:rsidR="004E0BC7" w:rsidRPr="002446AE" w:rsidRDefault="004E0BC7" w:rsidP="00430809">
            <w:pPr>
              <w:snapToGrid w:val="0"/>
              <w:rPr>
                <w:rFonts w:ascii="ＭＳ Ｐゴシック" w:eastAsia="ＭＳ Ｐゴシック" w:hAnsi="ＭＳ Ｐゴシック" w:cs="ＭＳ ゴシック"/>
                <w:sz w:val="22"/>
              </w:rPr>
            </w:pPr>
          </w:p>
          <w:p w14:paraId="7A1BE7F0" w14:textId="77777777" w:rsidR="004E0BC7" w:rsidRPr="002446AE" w:rsidRDefault="004E0BC7" w:rsidP="00430809">
            <w:pPr>
              <w:snapToGrid w:val="0"/>
              <w:rPr>
                <w:rFonts w:ascii="ＭＳ Ｐゴシック" w:eastAsia="ＭＳ Ｐゴシック" w:hAnsi="ＭＳ Ｐゴシック" w:cs="ＭＳ ゴシック"/>
                <w:sz w:val="22"/>
              </w:rPr>
            </w:pPr>
          </w:p>
        </w:tc>
        <w:tc>
          <w:tcPr>
            <w:tcW w:w="4426" w:type="dxa"/>
            <w:vMerge/>
            <w:tcBorders>
              <w:top w:val="single" w:sz="4" w:space="0" w:color="000000"/>
              <w:left w:val="dotted" w:sz="4" w:space="0" w:color="000000"/>
              <w:bottom w:val="single" w:sz="12" w:space="0" w:color="000000"/>
              <w:right w:val="single" w:sz="12" w:space="0" w:color="000000"/>
            </w:tcBorders>
            <w:shd w:val="clear" w:color="auto" w:fill="FFFFFF"/>
          </w:tcPr>
          <w:p w14:paraId="1B9DD50E" w14:textId="77777777" w:rsidR="004E0BC7" w:rsidRPr="002446AE" w:rsidRDefault="004E0BC7" w:rsidP="00430809">
            <w:pPr>
              <w:rPr>
                <w:sz w:val="22"/>
              </w:rPr>
            </w:pPr>
          </w:p>
        </w:tc>
      </w:tr>
    </w:tbl>
    <w:p w14:paraId="449860B9" w14:textId="77777777" w:rsidR="004E0BC7" w:rsidRDefault="004E0BC7" w:rsidP="004E0BC7">
      <w:pPr>
        <w:snapToGrid w:val="0"/>
        <w:rPr>
          <w:rFonts w:ascii="ＭＳ Ｐゴシック" w:eastAsia="ＭＳ Ｐゴシック" w:hAnsi="ＭＳ Ｐゴシック"/>
          <w:sz w:val="22"/>
        </w:rPr>
      </w:pPr>
    </w:p>
    <w:tbl>
      <w:tblPr>
        <w:tblW w:w="8633" w:type="dxa"/>
        <w:tblInd w:w="836" w:type="dxa"/>
        <w:tblLayout w:type="fixed"/>
        <w:tblLook w:val="0000" w:firstRow="0" w:lastRow="0" w:firstColumn="0" w:lastColumn="0" w:noHBand="0" w:noVBand="0"/>
      </w:tblPr>
      <w:tblGrid>
        <w:gridCol w:w="1230"/>
        <w:gridCol w:w="992"/>
        <w:gridCol w:w="1433"/>
        <w:gridCol w:w="552"/>
        <w:gridCol w:w="4426"/>
      </w:tblGrid>
      <w:tr w:rsidR="004E0BC7" w:rsidRPr="002446AE" w14:paraId="56F1FF52" w14:textId="77777777" w:rsidTr="00E577A9">
        <w:trPr>
          <w:cantSplit/>
          <w:trHeight w:val="397"/>
        </w:trPr>
        <w:tc>
          <w:tcPr>
            <w:tcW w:w="1230" w:type="dxa"/>
            <w:vMerge w:val="restart"/>
            <w:tcBorders>
              <w:top w:val="single" w:sz="12" w:space="0" w:color="000000"/>
              <w:left w:val="single" w:sz="12" w:space="0" w:color="000000"/>
              <w:bottom w:val="single" w:sz="4" w:space="0" w:color="000000"/>
            </w:tcBorders>
            <w:shd w:val="clear" w:color="auto" w:fill="D9D9D9" w:themeFill="background1" w:themeFillShade="D9"/>
            <w:vAlign w:val="center"/>
          </w:tcPr>
          <w:p w14:paraId="24C36D5A" w14:textId="77777777" w:rsidR="004E0BC7" w:rsidRPr="002446AE" w:rsidRDefault="004E0BC7" w:rsidP="002446AE">
            <w:pPr>
              <w:snapToGrid w:val="0"/>
              <w:rPr>
                <w:sz w:val="22"/>
              </w:rPr>
            </w:pPr>
            <w:r w:rsidRPr="002446AE">
              <w:rPr>
                <w:rFonts w:ascii="ＭＳ Ｐゴシック" w:eastAsia="ＭＳ Ｐゴシック" w:hAnsi="ＭＳ Ｐゴシック"/>
                <w:sz w:val="22"/>
              </w:rPr>
              <w:t>避難誘導</w:t>
            </w:r>
          </w:p>
          <w:p w14:paraId="7846EEDB" w14:textId="77777777" w:rsidR="004E0BC7" w:rsidRPr="002446AE" w:rsidRDefault="004E0BC7" w:rsidP="002446AE">
            <w:pPr>
              <w:snapToGrid w:val="0"/>
              <w:rPr>
                <w:sz w:val="22"/>
              </w:rPr>
            </w:pPr>
            <w:r w:rsidRPr="002446AE">
              <w:rPr>
                <w:rFonts w:ascii="ＭＳ Ｐゴシック" w:eastAsia="ＭＳ Ｐゴシック" w:hAnsi="ＭＳ Ｐゴシック"/>
                <w:sz w:val="22"/>
              </w:rPr>
              <w:t>要員</w:t>
            </w:r>
          </w:p>
        </w:tc>
        <w:tc>
          <w:tcPr>
            <w:tcW w:w="2977" w:type="dxa"/>
            <w:gridSpan w:val="3"/>
            <w:tcBorders>
              <w:top w:val="single" w:sz="12" w:space="0" w:color="000000"/>
              <w:left w:val="single" w:sz="4" w:space="0" w:color="000000"/>
              <w:bottom w:val="single" w:sz="4" w:space="0" w:color="000000"/>
            </w:tcBorders>
            <w:shd w:val="clear" w:color="auto" w:fill="D9D9D9" w:themeFill="background1" w:themeFillShade="D9"/>
            <w:vAlign w:val="center"/>
          </w:tcPr>
          <w:p w14:paraId="54464D9B" w14:textId="77777777" w:rsidR="004E0BC7" w:rsidRPr="002446AE" w:rsidRDefault="004E0BC7" w:rsidP="00430809">
            <w:pPr>
              <w:snapToGrid w:val="0"/>
              <w:jc w:val="center"/>
              <w:rPr>
                <w:sz w:val="22"/>
              </w:rPr>
            </w:pPr>
            <w:r w:rsidRPr="002446AE">
              <w:rPr>
                <w:rFonts w:ascii="ＭＳ Ｐゴシック" w:eastAsia="ＭＳ Ｐゴシック" w:hAnsi="ＭＳ Ｐゴシック"/>
                <w:sz w:val="22"/>
              </w:rPr>
              <w:t>担当者</w:t>
            </w:r>
          </w:p>
        </w:tc>
        <w:tc>
          <w:tcPr>
            <w:tcW w:w="4426" w:type="dxa"/>
            <w:tcBorders>
              <w:top w:val="single" w:sz="12" w:space="0" w:color="000000"/>
              <w:left w:val="dotted" w:sz="4" w:space="0" w:color="000000"/>
              <w:bottom w:val="single" w:sz="4" w:space="0" w:color="000000"/>
              <w:right w:val="single" w:sz="12" w:space="0" w:color="000000"/>
            </w:tcBorders>
            <w:shd w:val="clear" w:color="auto" w:fill="D9D9D9" w:themeFill="background1" w:themeFillShade="D9"/>
            <w:vAlign w:val="center"/>
          </w:tcPr>
          <w:p w14:paraId="281C0B80" w14:textId="77777777" w:rsidR="004E0BC7" w:rsidRPr="002446AE" w:rsidRDefault="004E0BC7" w:rsidP="00430809">
            <w:pPr>
              <w:snapToGrid w:val="0"/>
              <w:jc w:val="center"/>
              <w:rPr>
                <w:sz w:val="22"/>
              </w:rPr>
            </w:pPr>
            <w:r w:rsidRPr="002446AE">
              <w:rPr>
                <w:rFonts w:ascii="ＭＳ Ｐゴシック" w:eastAsia="ＭＳ Ｐゴシック" w:hAnsi="ＭＳ Ｐゴシック"/>
                <w:sz w:val="22"/>
              </w:rPr>
              <w:t>役　割</w:t>
            </w:r>
          </w:p>
        </w:tc>
      </w:tr>
      <w:tr w:rsidR="004E0BC7" w:rsidRPr="002446AE" w14:paraId="282427AB" w14:textId="77777777" w:rsidTr="00E577A9">
        <w:trPr>
          <w:cantSplit/>
          <w:trHeight w:val="60"/>
        </w:trPr>
        <w:tc>
          <w:tcPr>
            <w:tcW w:w="1230" w:type="dxa"/>
            <w:vMerge/>
            <w:tcBorders>
              <w:top w:val="single" w:sz="4" w:space="0" w:color="000000"/>
              <w:left w:val="single" w:sz="12" w:space="0" w:color="000000"/>
              <w:bottom w:val="single" w:sz="12" w:space="0" w:color="000000"/>
            </w:tcBorders>
            <w:shd w:val="clear" w:color="auto" w:fill="D9D9D9" w:themeFill="background1" w:themeFillShade="D9"/>
            <w:vAlign w:val="center"/>
          </w:tcPr>
          <w:p w14:paraId="1CDCD41E" w14:textId="77777777" w:rsidR="004E0BC7" w:rsidRPr="002446AE" w:rsidRDefault="004E0BC7" w:rsidP="00430809">
            <w:pPr>
              <w:rPr>
                <w:sz w:val="22"/>
              </w:rPr>
            </w:pPr>
          </w:p>
        </w:tc>
        <w:tc>
          <w:tcPr>
            <w:tcW w:w="992" w:type="dxa"/>
            <w:tcBorders>
              <w:top w:val="single" w:sz="4" w:space="0" w:color="000000"/>
              <w:left w:val="single" w:sz="4" w:space="0" w:color="000000"/>
              <w:bottom w:val="single" w:sz="12" w:space="0" w:color="000000"/>
            </w:tcBorders>
            <w:shd w:val="clear" w:color="auto" w:fill="FFFFFF"/>
          </w:tcPr>
          <w:p w14:paraId="5EC248E1" w14:textId="77777777" w:rsidR="004E0BC7" w:rsidRPr="002446AE" w:rsidRDefault="004E0BC7" w:rsidP="00430809">
            <w:pPr>
              <w:snapToGrid w:val="0"/>
              <w:rPr>
                <w:sz w:val="22"/>
              </w:rPr>
            </w:pPr>
            <w:r w:rsidRPr="002446AE">
              <w:rPr>
                <w:rFonts w:ascii="ＭＳ Ｐゴシック" w:eastAsia="ＭＳ Ｐゴシック" w:hAnsi="ＭＳ Ｐゴシック"/>
                <w:sz w:val="22"/>
              </w:rPr>
              <w:t>班長（</w:t>
            </w:r>
          </w:p>
        </w:tc>
        <w:tc>
          <w:tcPr>
            <w:tcW w:w="1433" w:type="dxa"/>
            <w:tcBorders>
              <w:top w:val="single" w:sz="4" w:space="0" w:color="000000"/>
              <w:bottom w:val="single" w:sz="12" w:space="0" w:color="000000"/>
            </w:tcBorders>
            <w:shd w:val="clear" w:color="auto" w:fill="FFFFFF"/>
          </w:tcPr>
          <w:p w14:paraId="5E72D29A" w14:textId="77777777" w:rsidR="004E0BC7" w:rsidRPr="002446AE" w:rsidRDefault="004E0BC7" w:rsidP="00430809">
            <w:pPr>
              <w:snapToGrid w:val="0"/>
              <w:jc w:val="center"/>
              <w:rPr>
                <w:rFonts w:ascii="ＭＳ Ｐゴシック" w:eastAsia="ＭＳ Ｐゴシック" w:hAnsi="ＭＳ Ｐゴシック" w:cs="ＭＳ ゴシック"/>
                <w:sz w:val="22"/>
              </w:rPr>
            </w:pPr>
          </w:p>
        </w:tc>
        <w:tc>
          <w:tcPr>
            <w:tcW w:w="552" w:type="dxa"/>
            <w:tcBorders>
              <w:top w:val="single" w:sz="4" w:space="0" w:color="000000"/>
              <w:bottom w:val="single" w:sz="12" w:space="0" w:color="000000"/>
            </w:tcBorders>
            <w:shd w:val="clear" w:color="auto" w:fill="FFFFFF"/>
          </w:tcPr>
          <w:p w14:paraId="7606493D" w14:textId="42E0A9C7" w:rsidR="004E0BC7" w:rsidRPr="002446AE" w:rsidRDefault="00E577A9" w:rsidP="00430809">
            <w:pPr>
              <w:snapToGrid w:val="0"/>
              <w:ind w:left="-120" w:right="-120"/>
              <w:rPr>
                <w:sz w:val="22"/>
              </w:rPr>
            </w:pPr>
            <w:r w:rsidRPr="002446AE">
              <w:rPr>
                <w:rFonts w:ascii="ＭＳ Ｐゴシック" w:eastAsia="ＭＳ Ｐゴシック" w:hAnsi="ＭＳ Ｐゴシック" w:hint="eastAsia"/>
                <w:sz w:val="22"/>
              </w:rPr>
              <w:t>）</w:t>
            </w:r>
          </w:p>
        </w:tc>
        <w:tc>
          <w:tcPr>
            <w:tcW w:w="4426" w:type="dxa"/>
            <w:tcBorders>
              <w:top w:val="single" w:sz="4" w:space="0" w:color="000000"/>
              <w:left w:val="dotted" w:sz="4" w:space="0" w:color="000000"/>
              <w:bottom w:val="single" w:sz="12" w:space="0" w:color="000000"/>
              <w:right w:val="single" w:sz="12" w:space="0" w:color="000000"/>
            </w:tcBorders>
            <w:shd w:val="clear" w:color="auto" w:fill="FFFFFF"/>
          </w:tcPr>
          <w:p w14:paraId="6A34AD8E" w14:textId="77777777" w:rsidR="004E0BC7" w:rsidRPr="002446AE" w:rsidRDefault="004E0BC7"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避難誘導の実施</w:t>
            </w:r>
          </w:p>
          <w:p w14:paraId="01F31F4B" w14:textId="77777777" w:rsidR="004E0BC7" w:rsidRPr="002446AE" w:rsidRDefault="004E0BC7"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未避難者、要救助者の確認</w:t>
            </w:r>
          </w:p>
          <w:p w14:paraId="670439A4" w14:textId="77777777" w:rsidR="004E0BC7" w:rsidRPr="002446AE" w:rsidRDefault="004E0BC7" w:rsidP="00430809">
            <w:pPr>
              <w:snapToGrid w:val="0"/>
              <w:rPr>
                <w:rFonts w:ascii="ＭＳ Ｐゴシック" w:eastAsia="ＭＳ Ｐゴシック" w:hAnsi="ＭＳ Ｐゴシック"/>
                <w:sz w:val="22"/>
              </w:rPr>
            </w:pPr>
          </w:p>
        </w:tc>
      </w:tr>
    </w:tbl>
    <w:p w14:paraId="6FF5F1EC" w14:textId="494ED4D5" w:rsidR="00655CDA" w:rsidRPr="004E0BC7" w:rsidRDefault="00655CDA" w:rsidP="00703526"/>
    <w:p w14:paraId="7047D102" w14:textId="38FDFA02" w:rsidR="00655CDA" w:rsidRDefault="00655CDA" w:rsidP="00703526"/>
    <w:p w14:paraId="026CE2C4" w14:textId="264429FC" w:rsidR="004E0BC7" w:rsidRDefault="004E0BC7" w:rsidP="00703526"/>
    <w:p w14:paraId="200B658B" w14:textId="70434A6D" w:rsidR="004E0BC7" w:rsidRDefault="004E0BC7" w:rsidP="00703526"/>
    <w:p w14:paraId="608B3BFF" w14:textId="58897DFA" w:rsidR="004E0BC7" w:rsidRDefault="004E0BC7" w:rsidP="00703526"/>
    <w:p w14:paraId="2DB2BF95" w14:textId="3D6C6FDA" w:rsidR="004E0BC7" w:rsidRDefault="004E0BC7" w:rsidP="00703526"/>
    <w:p w14:paraId="040BC4EE" w14:textId="528EA3EB" w:rsidR="004E0BC7" w:rsidRDefault="004E0BC7" w:rsidP="00703526"/>
    <w:p w14:paraId="453356D2" w14:textId="5D969812" w:rsidR="004E0BC7" w:rsidRDefault="004E0BC7" w:rsidP="00703526"/>
    <w:p w14:paraId="7554C5F3" w14:textId="503AEC32" w:rsidR="004E0BC7" w:rsidRDefault="004E0BC7" w:rsidP="00703526"/>
    <w:p w14:paraId="7F8409CF" w14:textId="07794DA1" w:rsidR="004E0BC7" w:rsidRDefault="004E0BC7" w:rsidP="00703526"/>
    <w:p w14:paraId="53A3BDAE" w14:textId="4BB08BC9" w:rsidR="004E0BC7" w:rsidRDefault="004E0BC7" w:rsidP="00703526"/>
    <w:p w14:paraId="4EEF741D" w14:textId="53464B0F" w:rsidR="004E0BC7" w:rsidRDefault="004E0BC7" w:rsidP="00703526"/>
    <w:p w14:paraId="4ABA6613" w14:textId="6BEAC8C2" w:rsidR="004E0BC7" w:rsidRDefault="004E0BC7" w:rsidP="00703526"/>
    <w:p w14:paraId="29249CDC" w14:textId="7CA26A6D" w:rsidR="004E0BC7" w:rsidRDefault="004E0BC7" w:rsidP="00703526"/>
    <w:p w14:paraId="7DD9D4E0" w14:textId="28C88A31" w:rsidR="004E0BC7" w:rsidRDefault="004E0BC7" w:rsidP="00703526"/>
    <w:p w14:paraId="306A342C" w14:textId="75604290" w:rsidR="004E0BC7" w:rsidRDefault="004E0BC7" w:rsidP="00703526"/>
    <w:p w14:paraId="08E69291" w14:textId="7B36CABB" w:rsidR="004E0BC7" w:rsidRDefault="004E0BC7" w:rsidP="00703526"/>
    <w:p w14:paraId="000C502A" w14:textId="736C01D8" w:rsidR="00E577A9" w:rsidRDefault="00E577A9" w:rsidP="00703526"/>
    <w:p w14:paraId="118FAA38" w14:textId="77777777" w:rsidR="00E577A9" w:rsidRDefault="00E577A9" w:rsidP="00703526"/>
    <w:p w14:paraId="356B1C7B" w14:textId="69307904" w:rsidR="004E0BC7" w:rsidRDefault="004E0BC7" w:rsidP="00703526"/>
    <w:p w14:paraId="039F8299" w14:textId="1961C987" w:rsidR="004E0BC7" w:rsidRDefault="004E0BC7" w:rsidP="00703526"/>
    <w:p w14:paraId="577CFE62" w14:textId="7137D43C" w:rsidR="004E0BC7" w:rsidRDefault="004E0BC7" w:rsidP="00703526"/>
    <w:p w14:paraId="05D5EB73" w14:textId="7AB652BF" w:rsidR="004E0BC7" w:rsidRDefault="004E0BC7" w:rsidP="00703526"/>
    <w:p w14:paraId="3F915D87" w14:textId="46BDCC80" w:rsidR="004E0BC7" w:rsidRDefault="004E0BC7" w:rsidP="00703526"/>
    <w:p w14:paraId="3672488F" w14:textId="7864EBCF" w:rsidR="00E577A9" w:rsidRDefault="00E577A9" w:rsidP="00E577A9">
      <w:r>
        <w:rPr>
          <w:rFonts w:hint="eastAsia"/>
          <w:noProof/>
        </w:rPr>
        <w:lastRenderedPageBreak/>
        <mc:AlternateContent>
          <mc:Choice Requires="wps">
            <w:drawing>
              <wp:anchor distT="0" distB="0" distL="114300" distR="114300" simplePos="0" relativeHeight="251755520" behindDoc="0" locked="0" layoutInCell="1" allowOverlap="1" wp14:anchorId="759A5908" wp14:editId="1E1B6005">
                <wp:simplePos x="0" y="0"/>
                <wp:positionH relativeFrom="margin">
                  <wp:posOffset>5715</wp:posOffset>
                </wp:positionH>
                <wp:positionV relativeFrom="paragraph">
                  <wp:posOffset>-537640</wp:posOffset>
                </wp:positionV>
                <wp:extent cx="5825613" cy="501138"/>
                <wp:effectExtent l="0" t="0" r="3810" b="0"/>
                <wp:wrapNone/>
                <wp:docPr id="54" name="正方形/長方形 54"/>
                <wp:cNvGraphicFramePr/>
                <a:graphic xmlns:a="http://schemas.openxmlformats.org/drawingml/2006/main">
                  <a:graphicData uri="http://schemas.microsoft.com/office/word/2010/wordprocessingShape">
                    <wps:wsp>
                      <wps:cNvSpPr/>
                      <wps:spPr>
                        <a:xfrm>
                          <a:off x="0" y="0"/>
                          <a:ext cx="5825613" cy="5011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CC4BDF" w14:textId="77777777" w:rsidR="00E577A9" w:rsidRPr="00E577A9" w:rsidRDefault="00E577A9" w:rsidP="00E577A9">
                            <w:pPr>
                              <w:spacing w:line="300" w:lineRule="exact"/>
                              <w:jc w:val="left"/>
                              <w:rPr>
                                <w:rFonts w:ascii="HGS創英角ｺﾞｼｯｸUB" w:eastAsia="HGS創英角ｺﾞｼｯｸUB" w:hAnsi="HGS創英角ｺﾞｼｯｸUB" w:cs="ＭＳ ゴシック"/>
                                <w:bCs/>
                                <w:color w:val="000000" w:themeColor="text1"/>
                                <w:sz w:val="28"/>
                                <w:szCs w:val="28"/>
                              </w:rPr>
                            </w:pPr>
                            <w:r w:rsidRPr="00E577A9">
                              <w:rPr>
                                <w:rFonts w:ascii="HGS創英角ｺﾞｼｯｸUB" w:eastAsia="HGS創英角ｺﾞｼｯｸUB" w:hAnsi="HGS創英角ｺﾞｼｯｸUB" w:cs="ＭＳ ゴシック"/>
                                <w:bCs/>
                                <w:color w:val="000000" w:themeColor="text1"/>
                                <w:sz w:val="28"/>
                                <w:szCs w:val="28"/>
                              </w:rPr>
                              <w:t>別添　「自衛水防組織活動要領（案）」</w:t>
                            </w:r>
                          </w:p>
                          <w:p w14:paraId="57AF7440" w14:textId="6F10BA69" w:rsidR="00E577A9" w:rsidRPr="00E577A9" w:rsidRDefault="00E577A9" w:rsidP="00E577A9">
                            <w:pPr>
                              <w:spacing w:line="300" w:lineRule="exact"/>
                              <w:jc w:val="left"/>
                              <w:rPr>
                                <w:rFonts w:ascii="HGS創英角ｺﾞｼｯｸUB" w:eastAsia="HGS創英角ｺﾞｼｯｸUB" w:hAnsi="HGS創英角ｺﾞｼｯｸUB"/>
                                <w:color w:val="000000" w:themeColor="text1"/>
                              </w:rPr>
                            </w:pPr>
                            <w:r w:rsidRPr="00E577A9">
                              <w:rPr>
                                <w:rFonts w:ascii="HGS創英角ｺﾞｼｯｸUB" w:eastAsia="HGS創英角ｺﾞｼｯｸUB" w:hAnsi="HGS創英角ｺﾞｼｯｸUB" w:cs="ＭＳ ゴシック" w:hint="eastAsia"/>
                                <w:bCs/>
                                <w:color w:val="000000" w:themeColor="text1"/>
                                <w:sz w:val="28"/>
                                <w:szCs w:val="28"/>
                              </w:rPr>
                              <w:t>※自衛水防組織を設置する場合のみ作成</w:t>
                            </w:r>
                          </w:p>
                          <w:p w14:paraId="5ACA90A6" w14:textId="77777777" w:rsidR="00E577A9" w:rsidRPr="00E577A9" w:rsidRDefault="00E577A9" w:rsidP="00E577A9">
                            <w:pPr>
                              <w:jc w:val="center"/>
                              <w:rPr>
                                <w:rFonts w:ascii="HGS創英角ｺﾞｼｯｸUB" w:eastAsia="HGS創英角ｺﾞｼｯｸUB" w:hAnsi="HGS創英角ｺﾞｼｯｸU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A5908" id="正方形/長方形 54" o:spid="_x0000_s1051" style="position:absolute;left:0;text-align:left;margin-left:.45pt;margin-top:-42.35pt;width:458.7pt;height:39.4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" fillcolor="white [3212]" stroked="f" strokeweight="1pt">
                <v:textbox>
                  <w:txbxContent>
                    <w:p w14:paraId="6FCC4BDF" w14:textId="77777777" w:rsidR="00E577A9" w:rsidRPr="00E577A9" w:rsidRDefault="00E577A9" w:rsidP="00E577A9">
                      <w:pPr>
                        <w:spacing w:line="300" w:lineRule="exact"/>
                        <w:jc w:val="left"/>
                        <w:rPr>
                          <w:rFonts w:ascii="HGS創英角ｺﾞｼｯｸUB" w:eastAsia="HGS創英角ｺﾞｼｯｸUB" w:hAnsi="HGS創英角ｺﾞｼｯｸUB" w:cs="ＭＳ ゴシック"/>
                          <w:bCs/>
                          <w:color w:val="000000" w:themeColor="text1"/>
                          <w:sz w:val="28"/>
                          <w:szCs w:val="28"/>
                        </w:rPr>
                      </w:pPr>
                      <w:r w:rsidRPr="00E577A9">
                        <w:rPr>
                          <w:rFonts w:ascii="HGS創英角ｺﾞｼｯｸUB" w:eastAsia="HGS創英角ｺﾞｼｯｸUB" w:hAnsi="HGS創英角ｺﾞｼｯｸUB" w:cs="ＭＳ ゴシック"/>
                          <w:bCs/>
                          <w:color w:val="000000" w:themeColor="text1"/>
                          <w:sz w:val="28"/>
                          <w:szCs w:val="28"/>
                        </w:rPr>
                        <w:t>別添　「自衛水防組織活動要領（案）」</w:t>
                      </w:r>
                    </w:p>
                    <w:p w14:paraId="57AF7440" w14:textId="6F10BA69" w:rsidR="00E577A9" w:rsidRPr="00E577A9" w:rsidRDefault="00E577A9" w:rsidP="00E577A9">
                      <w:pPr>
                        <w:spacing w:line="300" w:lineRule="exact"/>
                        <w:jc w:val="left"/>
                        <w:rPr>
                          <w:rFonts w:ascii="HGS創英角ｺﾞｼｯｸUB" w:eastAsia="HGS創英角ｺﾞｼｯｸUB" w:hAnsi="HGS創英角ｺﾞｼｯｸUB"/>
                          <w:color w:val="000000" w:themeColor="text1"/>
                        </w:rPr>
                      </w:pPr>
                      <w:r w:rsidRPr="00E577A9">
                        <w:rPr>
                          <w:rFonts w:ascii="HGS創英角ｺﾞｼｯｸUB" w:eastAsia="HGS創英角ｺﾞｼｯｸUB" w:hAnsi="HGS創英角ｺﾞｼｯｸUB" w:cs="ＭＳ ゴシック" w:hint="eastAsia"/>
                          <w:bCs/>
                          <w:color w:val="000000" w:themeColor="text1"/>
                          <w:sz w:val="28"/>
                          <w:szCs w:val="28"/>
                        </w:rPr>
                        <w:t>※自衛水防組織を設置する場合のみ作成</w:t>
                      </w:r>
                    </w:p>
                    <w:p w14:paraId="5ACA90A6" w14:textId="77777777" w:rsidR="00E577A9" w:rsidRPr="00E577A9" w:rsidRDefault="00E577A9" w:rsidP="00E577A9">
                      <w:pPr>
                        <w:jc w:val="center"/>
                        <w:rPr>
                          <w:rFonts w:ascii="HGS創英角ｺﾞｼｯｸUB" w:eastAsia="HGS創英角ｺﾞｼｯｸUB" w:hAnsi="HGS創英角ｺﾞｼｯｸUB"/>
                          <w:color w:val="000000" w:themeColor="text1"/>
                        </w:rPr>
                      </w:pPr>
                    </w:p>
                  </w:txbxContent>
                </v:textbox>
                <w10:wrap anchorx="margin"/>
              </v:rect>
            </w:pict>
          </mc:Fallback>
        </mc:AlternateContent>
      </w:r>
      <w:r>
        <w:rPr>
          <w:rFonts w:hAnsi="ＭＳ ゴシック" w:cs="ＭＳ ゴシック"/>
          <w:sz w:val="22"/>
        </w:rPr>
        <w:t>（自衛水防組織の編成）</w:t>
      </w:r>
    </w:p>
    <w:p w14:paraId="59566380" w14:textId="77777777" w:rsidR="00E577A9" w:rsidRDefault="00E577A9" w:rsidP="002446AE">
      <w:pPr>
        <w:snapToGrid w:val="0"/>
        <w:spacing w:line="360" w:lineRule="auto"/>
        <w:ind w:left="284" w:hanging="284"/>
        <w:jc w:val="left"/>
      </w:pPr>
      <w:r>
        <w:rPr>
          <w:rFonts w:hAnsi="ＭＳ ゴシック" w:cs="ＭＳ ゴシック"/>
          <w:sz w:val="22"/>
        </w:rPr>
        <w:t>第１条　管理権限者は、洪水時等において避難確保計画に基づく円滑かつ迅速な避難を確保するため、自衛水防組織を編成するものとする。</w:t>
      </w:r>
    </w:p>
    <w:p w14:paraId="6233FF43" w14:textId="77777777" w:rsidR="00E577A9" w:rsidRDefault="00E577A9" w:rsidP="002446AE">
      <w:pPr>
        <w:snapToGrid w:val="0"/>
        <w:spacing w:line="360" w:lineRule="auto"/>
        <w:jc w:val="left"/>
      </w:pPr>
      <w:r>
        <w:rPr>
          <w:rFonts w:hAnsi="ＭＳ ゴシック" w:cs="ＭＳ ゴシック"/>
          <w:sz w:val="22"/>
        </w:rPr>
        <w:t>２　自衛水防組織には、統括管理者を置く。</w:t>
      </w:r>
    </w:p>
    <w:p w14:paraId="7FD49E67" w14:textId="5F390783" w:rsidR="00E577A9" w:rsidRDefault="002446AE" w:rsidP="002446AE">
      <w:pPr>
        <w:snapToGrid w:val="0"/>
        <w:spacing w:line="360" w:lineRule="auto"/>
        <w:ind w:leftChars="100" w:left="570" w:hangingChars="150" w:hanging="330"/>
        <w:jc w:val="left"/>
      </w:pPr>
      <w:r>
        <w:rPr>
          <w:rFonts w:hAnsi="ＭＳ ゴシック" w:cs="ＭＳ ゴシック"/>
          <w:sz w:val="22"/>
        </w:rPr>
        <w:t xml:space="preserve">(1) </w:t>
      </w:r>
      <w:r w:rsidR="00E577A9">
        <w:rPr>
          <w:rFonts w:hAnsi="ＭＳ ゴシック" w:cs="ＭＳ ゴシック"/>
          <w:sz w:val="22"/>
        </w:rPr>
        <w:t>統括管理者は、管理権限者の命を受け、自衛水防組織の機能が有効に発揮できるよう組織を統括する。</w:t>
      </w:r>
    </w:p>
    <w:p w14:paraId="1ACDD94B" w14:textId="5B7F0421" w:rsidR="00E577A9" w:rsidRDefault="002446AE" w:rsidP="002446AE">
      <w:pPr>
        <w:snapToGrid w:val="0"/>
        <w:spacing w:line="360" w:lineRule="auto"/>
        <w:ind w:leftChars="100" w:left="460" w:hangingChars="100" w:hanging="220"/>
        <w:jc w:val="left"/>
      </w:pPr>
      <w:r>
        <w:rPr>
          <w:rFonts w:hAnsi="ＭＳ ゴシック" w:cs="ＭＳ ゴシック"/>
          <w:sz w:val="22"/>
        </w:rPr>
        <w:t xml:space="preserve">(2) </w:t>
      </w:r>
      <w:r w:rsidR="00E577A9">
        <w:rPr>
          <w:rFonts w:hAnsi="ＭＳ ゴシック" w:cs="ＭＳ ゴシック"/>
          <w:sz w:val="22"/>
        </w:rPr>
        <w:t>統括管理者は、洪水時等における避難行動について、その指揮、命令、監督等一切の権限を有する。</w:t>
      </w:r>
    </w:p>
    <w:p w14:paraId="6615E018" w14:textId="77777777" w:rsidR="00E577A9" w:rsidRDefault="00E577A9" w:rsidP="002446AE">
      <w:pPr>
        <w:snapToGrid w:val="0"/>
        <w:spacing w:line="360" w:lineRule="auto"/>
        <w:ind w:left="425" w:hanging="425"/>
        <w:jc w:val="left"/>
      </w:pPr>
      <w:r>
        <w:rPr>
          <w:rFonts w:hAnsi="ＭＳ ゴシック" w:cs="ＭＳ ゴシック"/>
          <w:sz w:val="22"/>
        </w:rPr>
        <w:t>３　管理権限者は、統括管理者の代行者を定め、当該代行者に対し、統括管理者の任務を代行するために必要な指揮、命令、監督等の権限を付与する。</w:t>
      </w:r>
    </w:p>
    <w:p w14:paraId="7042EE5B" w14:textId="77777777" w:rsidR="00E577A9" w:rsidRDefault="00E577A9" w:rsidP="002446AE">
      <w:pPr>
        <w:snapToGrid w:val="0"/>
        <w:spacing w:line="360" w:lineRule="auto"/>
        <w:ind w:left="425" w:hanging="425"/>
        <w:jc w:val="left"/>
      </w:pPr>
      <w:r>
        <w:rPr>
          <w:rFonts w:hAnsi="ＭＳ ゴシック" w:cs="ＭＳ ゴシック"/>
          <w:sz w:val="22"/>
        </w:rPr>
        <w:t>４　自衛水防組織に、班を置く。</w:t>
      </w:r>
    </w:p>
    <w:p w14:paraId="52BEF9A4" w14:textId="0FB4B3BB" w:rsidR="00E577A9" w:rsidRDefault="002446AE" w:rsidP="002446AE">
      <w:pPr>
        <w:snapToGrid w:val="0"/>
        <w:spacing w:line="360" w:lineRule="auto"/>
        <w:ind w:firstLineChars="100" w:firstLine="220"/>
        <w:jc w:val="left"/>
      </w:pPr>
      <w:r>
        <w:rPr>
          <w:rFonts w:hAnsi="ＭＳ ゴシック" w:cs="ＭＳ ゴシック"/>
          <w:sz w:val="22"/>
        </w:rPr>
        <w:t xml:space="preserve">(1) </w:t>
      </w:r>
      <w:r w:rsidR="00E577A9">
        <w:rPr>
          <w:rFonts w:hAnsi="ＭＳ ゴシック" w:cs="ＭＳ ゴシック"/>
          <w:sz w:val="22"/>
        </w:rPr>
        <w:t>班は、総括・情報班及び避難誘導班とし、各班に班長を置く。</w:t>
      </w:r>
    </w:p>
    <w:p w14:paraId="037BE7AB" w14:textId="62DA3153" w:rsidR="00E577A9" w:rsidRDefault="002446AE" w:rsidP="002446AE">
      <w:pPr>
        <w:snapToGrid w:val="0"/>
        <w:spacing w:line="360" w:lineRule="auto"/>
        <w:ind w:firstLineChars="100" w:firstLine="220"/>
        <w:jc w:val="left"/>
      </w:pPr>
      <w:r>
        <w:rPr>
          <w:rFonts w:hAnsi="ＭＳ ゴシック" w:cs="ＭＳ ゴシック"/>
          <w:sz w:val="22"/>
        </w:rPr>
        <w:t xml:space="preserve">(2) </w:t>
      </w:r>
      <w:r w:rsidR="00E577A9">
        <w:rPr>
          <w:rFonts w:hAnsi="ＭＳ ゴシック" w:cs="ＭＳ ゴシック"/>
          <w:sz w:val="22"/>
        </w:rPr>
        <w:t>各班の任務は、別表１に掲げる任務とする。</w:t>
      </w:r>
    </w:p>
    <w:p w14:paraId="43732B7E" w14:textId="6D504452" w:rsidR="00E577A9" w:rsidRDefault="002446AE" w:rsidP="002446AE">
      <w:pPr>
        <w:snapToGrid w:val="0"/>
        <w:spacing w:line="360" w:lineRule="auto"/>
        <w:ind w:leftChars="100" w:left="460" w:hangingChars="100" w:hanging="220"/>
        <w:jc w:val="left"/>
      </w:pPr>
      <w:r>
        <w:rPr>
          <w:rFonts w:hAnsi="ＭＳ ゴシック" w:cs="ＭＳ ゴシック"/>
          <w:sz w:val="22"/>
        </w:rPr>
        <w:t xml:space="preserve">(3) </w:t>
      </w:r>
      <w:r w:rsidR="00E577A9">
        <w:rPr>
          <w:rFonts w:hAnsi="ＭＳ ゴシック" w:cs="ＭＳ ゴシック"/>
          <w:sz w:val="22"/>
        </w:rPr>
        <w:t>防災センター（最低限、通信設備を有する</w:t>
      </w:r>
      <w:r>
        <w:rPr>
          <w:rFonts w:hAnsi="ＭＳ ゴシック" w:cs="ＭＳ ゴシック" w:hint="eastAsia"/>
          <w:sz w:val="22"/>
        </w:rPr>
        <w:t>拠点となる施設</w:t>
      </w:r>
      <w:r w:rsidR="00E577A9">
        <w:rPr>
          <w:rFonts w:hAnsi="ＭＳ ゴシック" w:cs="ＭＳ ゴシック"/>
          <w:sz w:val="22"/>
        </w:rPr>
        <w:t>）を自衛水防組織の活動拠点とし、防災センター勤務員及び各班の班長を自衛水防組織の中核として配置する。</w:t>
      </w:r>
    </w:p>
    <w:p w14:paraId="3458463C" w14:textId="77777777" w:rsidR="00E577A9" w:rsidRDefault="00E577A9" w:rsidP="002446AE">
      <w:pPr>
        <w:snapToGrid w:val="0"/>
        <w:jc w:val="left"/>
        <w:rPr>
          <w:rFonts w:hAnsi="ＭＳ ゴシック" w:cs="ＭＳ ゴシック"/>
          <w:sz w:val="10"/>
        </w:rPr>
      </w:pPr>
    </w:p>
    <w:p w14:paraId="398B2DE2" w14:textId="77777777" w:rsidR="00E577A9" w:rsidRDefault="00E577A9" w:rsidP="002446AE">
      <w:pPr>
        <w:snapToGrid w:val="0"/>
        <w:spacing w:line="360" w:lineRule="auto"/>
        <w:jc w:val="left"/>
      </w:pPr>
      <w:r>
        <w:rPr>
          <w:rFonts w:hAnsi="ＭＳ ゴシック" w:cs="ＭＳ ゴシック"/>
          <w:sz w:val="22"/>
        </w:rPr>
        <w:t>（自衛水防組織の運用）</w:t>
      </w:r>
    </w:p>
    <w:p w14:paraId="2B6C18E2" w14:textId="77777777" w:rsidR="00E577A9" w:rsidRDefault="00E577A9" w:rsidP="002446AE">
      <w:pPr>
        <w:snapToGrid w:val="0"/>
        <w:spacing w:line="360" w:lineRule="auto"/>
        <w:ind w:left="284" w:hanging="284"/>
        <w:jc w:val="left"/>
      </w:pPr>
      <w:r>
        <w:rPr>
          <w:rFonts w:hAnsi="ＭＳ ゴシック" w:cs="ＭＳ ゴシック"/>
          <w:sz w:val="22"/>
        </w:rPr>
        <w:t>第２条　管理権限者は、従業員の勤務体制（シフト）も考慮した組織編成に努め、必要な人員の確保及び従業員等に割り当てた任務の周知徹底を図るものとする。</w:t>
      </w:r>
    </w:p>
    <w:p w14:paraId="6D037183" w14:textId="77777777" w:rsidR="00E577A9" w:rsidRDefault="00E577A9" w:rsidP="002446AE">
      <w:pPr>
        <w:snapToGrid w:val="0"/>
        <w:spacing w:line="360" w:lineRule="auto"/>
        <w:ind w:left="425" w:hanging="425"/>
        <w:jc w:val="left"/>
      </w:pPr>
      <w:r>
        <w:rPr>
          <w:rFonts w:hAnsi="ＭＳ ゴシック" w:cs="ＭＳ ゴシック"/>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38269F82" w14:textId="77777777" w:rsidR="00E577A9" w:rsidRDefault="00E577A9" w:rsidP="002446AE">
      <w:pPr>
        <w:snapToGrid w:val="0"/>
        <w:spacing w:line="360" w:lineRule="auto"/>
        <w:ind w:left="425" w:hanging="425"/>
        <w:jc w:val="left"/>
      </w:pPr>
      <w:r>
        <w:rPr>
          <w:rFonts w:hAnsi="ＭＳ ゴシック" w:cs="ＭＳ ゴシック"/>
          <w:sz w:val="22"/>
        </w:rPr>
        <w:t>３　管理権限者は、災害等の応急活動のため緊急連絡網や従業員等の非常参集計画を定めるものとする。</w:t>
      </w:r>
    </w:p>
    <w:p w14:paraId="3CC20DE0" w14:textId="77777777" w:rsidR="00E577A9" w:rsidRDefault="00E577A9" w:rsidP="002446AE">
      <w:pPr>
        <w:snapToGrid w:val="0"/>
        <w:jc w:val="left"/>
        <w:rPr>
          <w:rFonts w:hAnsi="ＭＳ ゴシック" w:cs="ＭＳ ゴシック"/>
          <w:sz w:val="10"/>
        </w:rPr>
      </w:pPr>
    </w:p>
    <w:p w14:paraId="7B9B276F" w14:textId="77777777" w:rsidR="00E577A9" w:rsidRDefault="00E577A9" w:rsidP="002446AE">
      <w:pPr>
        <w:snapToGrid w:val="0"/>
        <w:spacing w:line="360" w:lineRule="auto"/>
        <w:jc w:val="left"/>
      </w:pPr>
      <w:r>
        <w:rPr>
          <w:rFonts w:hAnsi="ＭＳ ゴシック" w:cs="ＭＳ ゴシック"/>
          <w:sz w:val="22"/>
        </w:rPr>
        <w:t>（自衛水防組織の装備）</w:t>
      </w:r>
    </w:p>
    <w:p w14:paraId="7F278E60" w14:textId="77777777" w:rsidR="002446AE" w:rsidRDefault="00E577A9" w:rsidP="002446AE">
      <w:pPr>
        <w:snapToGrid w:val="0"/>
        <w:spacing w:line="360" w:lineRule="auto"/>
        <w:ind w:left="284" w:hanging="284"/>
        <w:jc w:val="left"/>
      </w:pPr>
      <w:r>
        <w:rPr>
          <w:rFonts w:hAnsi="ＭＳ ゴシック" w:cs="ＭＳ ゴシック"/>
          <w:sz w:val="22"/>
        </w:rPr>
        <w:t>第３条　管理権限者は、自衛水防組織に必要な装備品を整備するとともに、適正な維持管理に努めなければならない。</w:t>
      </w:r>
    </w:p>
    <w:p w14:paraId="0A3D606F" w14:textId="2F6E0A84" w:rsidR="00E577A9" w:rsidRDefault="002446AE" w:rsidP="002446AE">
      <w:pPr>
        <w:snapToGrid w:val="0"/>
        <w:spacing w:line="360" w:lineRule="auto"/>
        <w:ind w:firstLineChars="100" w:firstLine="240"/>
        <w:jc w:val="left"/>
      </w:pPr>
      <w:r>
        <w:rPr>
          <w:rFonts w:hint="eastAsia"/>
        </w:rPr>
        <w:t>(</w:t>
      </w:r>
      <w:r>
        <w:t xml:space="preserve">1) </w:t>
      </w:r>
      <w:r w:rsidR="00E577A9">
        <w:rPr>
          <w:rFonts w:hAnsi="ＭＳ ゴシック" w:cs="ＭＳ ゴシック"/>
          <w:sz w:val="22"/>
        </w:rPr>
        <w:t>自衛水防組織の装備品は、別表２「自衛水防組織装備品リスト」のとおりとする。</w:t>
      </w:r>
    </w:p>
    <w:p w14:paraId="6FA94143" w14:textId="47FA4DB3" w:rsidR="00E577A9" w:rsidRDefault="002446AE" w:rsidP="002446AE">
      <w:pPr>
        <w:snapToGrid w:val="0"/>
        <w:spacing w:line="360" w:lineRule="auto"/>
        <w:ind w:leftChars="100" w:left="460" w:hangingChars="100" w:hanging="220"/>
        <w:jc w:val="left"/>
      </w:pPr>
      <w:r>
        <w:rPr>
          <w:rFonts w:hAnsi="ＭＳ ゴシック" w:cs="ＭＳ ゴシック"/>
          <w:sz w:val="22"/>
        </w:rPr>
        <w:t xml:space="preserve">(2) </w:t>
      </w:r>
      <w:r w:rsidR="00E577A9">
        <w:rPr>
          <w:rFonts w:hAnsi="ＭＳ ゴシック" w:cs="ＭＳ ゴシック"/>
          <w:sz w:val="22"/>
        </w:rPr>
        <w:t>自衛水防組織の装備品については、統括管理者が防災センターに保管し、必要な点検を行うとともに点検結果を記録保管し、常時使用できる状態で維持管理する。</w:t>
      </w:r>
    </w:p>
    <w:p w14:paraId="4B39975B" w14:textId="77777777" w:rsidR="00E577A9" w:rsidRDefault="00E577A9" w:rsidP="002446AE">
      <w:pPr>
        <w:snapToGrid w:val="0"/>
        <w:jc w:val="left"/>
        <w:rPr>
          <w:rFonts w:hAnsi="ＭＳ ゴシック" w:cs="ＭＳ ゴシック"/>
          <w:sz w:val="10"/>
        </w:rPr>
      </w:pPr>
    </w:p>
    <w:p w14:paraId="7B706D2D" w14:textId="77777777" w:rsidR="00E577A9" w:rsidRDefault="00E577A9" w:rsidP="002446AE">
      <w:pPr>
        <w:snapToGrid w:val="0"/>
        <w:spacing w:line="360" w:lineRule="auto"/>
        <w:jc w:val="left"/>
      </w:pPr>
      <w:r>
        <w:rPr>
          <w:rFonts w:hAnsi="ＭＳ ゴシック" w:cs="ＭＳ ゴシック"/>
          <w:sz w:val="22"/>
        </w:rPr>
        <w:t>（自衛水防組織の活動）</w:t>
      </w:r>
    </w:p>
    <w:p w14:paraId="23193F80" w14:textId="77777777" w:rsidR="00E577A9" w:rsidRDefault="00E577A9" w:rsidP="002446AE">
      <w:pPr>
        <w:snapToGrid w:val="0"/>
        <w:spacing w:line="360" w:lineRule="auto"/>
        <w:ind w:left="220" w:hangingChars="100" w:hanging="220"/>
        <w:jc w:val="left"/>
        <w:sectPr w:rsidR="00E577A9" w:rsidSect="00F4535F">
          <w:footerReference w:type="even" r:id="rId10"/>
          <w:footerReference w:type="default" r:id="rId11"/>
          <w:footerReference w:type="first" r:id="rId12"/>
          <w:pgSz w:w="11906" w:h="16838"/>
          <w:pgMar w:top="1701" w:right="1077" w:bottom="1134" w:left="1077" w:header="720" w:footer="567" w:gutter="0"/>
          <w:pgNumType w:start="1"/>
          <w:cols w:space="720"/>
          <w:docGrid w:type="lines" w:linePitch="326"/>
        </w:sectPr>
      </w:pPr>
      <w:r>
        <w:rPr>
          <w:rFonts w:hAnsi="ＭＳ ゴシック" w:cs="ＭＳ ゴシック"/>
          <w:sz w:val="22"/>
        </w:rPr>
        <w:t>第４条　自衛水防組織の各班は、避難確保計画に基づき情報収集及び避難誘導等の活動を行うものとする。</w:t>
      </w:r>
    </w:p>
    <w:p w14:paraId="33673ECD" w14:textId="77777777" w:rsidR="002446AE" w:rsidRPr="002446AE" w:rsidRDefault="002446AE" w:rsidP="002446AE">
      <w:pPr>
        <w:spacing w:line="300" w:lineRule="exact"/>
        <w:jc w:val="left"/>
        <w:rPr>
          <w:rFonts w:ascii="HGS創英角ｺﾞｼｯｸUB" w:eastAsia="HGS創英角ｺﾞｼｯｸUB" w:hAnsi="HGS創英角ｺﾞｼｯｸUB"/>
        </w:rPr>
      </w:pPr>
      <w:r w:rsidRPr="002446AE">
        <w:rPr>
          <w:rFonts w:ascii="HGS創英角ｺﾞｼｯｸUB" w:eastAsia="HGS創英角ｺﾞｼｯｸUB" w:hAnsi="HGS創英角ｺﾞｼｯｸUB" w:cs="ＭＳ ゴシック"/>
          <w:bCs/>
          <w:szCs w:val="24"/>
        </w:rPr>
        <w:lastRenderedPageBreak/>
        <w:t>別表１　「自衛水防組織の編成と任務」</w:t>
      </w:r>
    </w:p>
    <w:p w14:paraId="0958720D" w14:textId="211C1479" w:rsidR="004E0BC7" w:rsidRPr="002446AE" w:rsidRDefault="004E0BC7" w:rsidP="00703526"/>
    <w:p w14:paraId="55CBDA9C" w14:textId="0CE3E9B8" w:rsidR="002446AE" w:rsidRDefault="002446AE" w:rsidP="002446AE">
      <w:r>
        <w:rPr>
          <w:rFonts w:ascii="ＭＳ Ｐゴシック" w:eastAsia="ＭＳ Ｐゴシック" w:hAnsi="ＭＳ Ｐゴシック"/>
          <w:noProof/>
          <w:sz w:val="22"/>
          <w:lang w:eastAsia="en-US"/>
        </w:rPr>
        <mc:AlternateContent>
          <mc:Choice Requires="wps">
            <w:drawing>
              <wp:anchor distT="0" distB="0" distL="114300" distR="114300" simplePos="0" relativeHeight="251757568" behindDoc="0" locked="0" layoutInCell="1" allowOverlap="1" wp14:anchorId="2586F7FD" wp14:editId="4E271DD6">
                <wp:simplePos x="0" y="0"/>
                <wp:positionH relativeFrom="column">
                  <wp:posOffset>156652</wp:posOffset>
                </wp:positionH>
                <wp:positionV relativeFrom="paragraph">
                  <wp:posOffset>525475</wp:posOffset>
                </wp:positionV>
                <wp:extent cx="206029" cy="1090335"/>
                <wp:effectExtent l="0" t="0" r="22860" b="14605"/>
                <wp:wrapNone/>
                <wp:docPr id="57" name="フリーフォーム: 図形 57"/>
                <wp:cNvGraphicFramePr/>
                <a:graphic xmlns:a="http://schemas.openxmlformats.org/drawingml/2006/main">
                  <a:graphicData uri="http://schemas.microsoft.com/office/word/2010/wordprocessingShape">
                    <wps:wsp>
                      <wps:cNvSpPr/>
                      <wps:spPr>
                        <a:xfrm>
                          <a:off x="0" y="0"/>
                          <a:ext cx="206029" cy="1090335"/>
                        </a:xfrm>
                        <a:custGeom>
                          <a:avLst/>
                          <a:gdLst>
                            <a:gd name="connsiteX0" fmla="*/ 0 w 355276"/>
                            <a:gd name="connsiteY0" fmla="*/ 0 h 1025060"/>
                            <a:gd name="connsiteX1" fmla="*/ 0 w 355276"/>
                            <a:gd name="connsiteY1" fmla="*/ 1025060 h 1025060"/>
                            <a:gd name="connsiteX2" fmla="*/ 355276 w 355276"/>
                            <a:gd name="connsiteY2" fmla="*/ 1025060 h 1025060"/>
                          </a:gdLst>
                          <a:ahLst/>
                          <a:cxnLst>
                            <a:cxn ang="0">
                              <a:pos x="connsiteX0" y="connsiteY0"/>
                            </a:cxn>
                            <a:cxn ang="0">
                              <a:pos x="connsiteX1" y="connsiteY1"/>
                            </a:cxn>
                            <a:cxn ang="0">
                              <a:pos x="connsiteX2" y="connsiteY2"/>
                            </a:cxn>
                          </a:cxnLst>
                          <a:rect l="l" t="t" r="r" b="b"/>
                          <a:pathLst>
                            <a:path w="355276" h="1025060">
                              <a:moveTo>
                                <a:pt x="0" y="0"/>
                              </a:moveTo>
                              <a:lnTo>
                                <a:pt x="0" y="1025060"/>
                              </a:lnTo>
                              <a:lnTo>
                                <a:pt x="355276" y="102506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8BD3" id="フリーフォーム: 図形 57" o:spid="_x0000_s1026" style="position:absolute;left:0;text-align:left;margin-left:12.35pt;margin-top:41.4pt;width:16.2pt;height:85.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5276,10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" path="m,l,1025060r355276,e" filled="f" strokecolor="black [3213]" strokeweight="1pt">
                <v:stroke joinstyle="miter"/>
                <v:path arrowok="t" o:connecttype="custom" o:connectlocs="0,0;0,1090335;206029,1090335" o:connectangles="0,0,0"/>
              </v:shape>
            </w:pict>
          </mc:Fallback>
        </mc:AlternateContent>
      </w:r>
    </w:p>
    <w:tbl>
      <w:tblPr>
        <w:tblW w:w="0" w:type="auto"/>
        <w:tblInd w:w="-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13"/>
        <w:gridCol w:w="2364"/>
        <w:gridCol w:w="1180"/>
        <w:gridCol w:w="2552"/>
      </w:tblGrid>
      <w:tr w:rsidR="002446AE" w:rsidRPr="002446AE" w14:paraId="59201D42" w14:textId="77777777" w:rsidTr="00430809">
        <w:trPr>
          <w:trHeight w:val="410"/>
        </w:trPr>
        <w:tc>
          <w:tcPr>
            <w:tcW w:w="1713" w:type="dxa"/>
            <w:shd w:val="clear" w:color="auto" w:fill="D9D9D9" w:themeFill="background1" w:themeFillShade="D9"/>
            <w:vAlign w:val="center"/>
          </w:tcPr>
          <w:p w14:paraId="088E779B" w14:textId="77777777" w:rsidR="002446AE" w:rsidRPr="002446AE" w:rsidRDefault="002446AE" w:rsidP="00430809">
            <w:pPr>
              <w:snapToGrid w:val="0"/>
              <w:ind w:left="-120"/>
              <w:jc w:val="center"/>
              <w:rPr>
                <w:sz w:val="22"/>
              </w:rPr>
            </w:pPr>
            <w:r w:rsidRPr="002446AE">
              <w:rPr>
                <w:rFonts w:ascii="ＭＳ Ｐゴシック" w:eastAsia="ＭＳ Ｐゴシック" w:hAnsi="ＭＳ Ｐゴシック"/>
                <w:color w:val="000000"/>
                <w:sz w:val="22"/>
              </w:rPr>
              <w:t>管理権限者</w:t>
            </w:r>
          </w:p>
        </w:tc>
        <w:tc>
          <w:tcPr>
            <w:tcW w:w="2364" w:type="dxa"/>
            <w:shd w:val="clear" w:color="auto" w:fill="auto"/>
            <w:vAlign w:val="center"/>
          </w:tcPr>
          <w:p w14:paraId="5C8F1C1F" w14:textId="77777777" w:rsidR="002446AE" w:rsidRPr="002446AE" w:rsidRDefault="002446AE" w:rsidP="00430809">
            <w:pPr>
              <w:snapToGrid w:val="0"/>
              <w:ind w:left="-120" w:right="-120"/>
              <w:jc w:val="left"/>
              <w:rPr>
                <w:sz w:val="22"/>
              </w:rPr>
            </w:pPr>
          </w:p>
        </w:tc>
        <w:tc>
          <w:tcPr>
            <w:tcW w:w="1180" w:type="dxa"/>
            <w:shd w:val="clear" w:color="auto" w:fill="D9D9D9" w:themeFill="background1" w:themeFillShade="D9"/>
            <w:vAlign w:val="center"/>
          </w:tcPr>
          <w:p w14:paraId="7936AE8B" w14:textId="77777777" w:rsidR="002446AE" w:rsidRPr="002446AE" w:rsidRDefault="002446AE" w:rsidP="00430809">
            <w:pPr>
              <w:snapToGrid w:val="0"/>
              <w:ind w:left="-120"/>
              <w:jc w:val="center"/>
              <w:rPr>
                <w:sz w:val="22"/>
              </w:rPr>
            </w:pPr>
            <w:r w:rsidRPr="002446AE">
              <w:rPr>
                <w:rFonts w:ascii="ＭＳ Ｐゴシック" w:eastAsia="ＭＳ Ｐゴシック" w:hAnsi="ＭＳ Ｐゴシック"/>
                <w:color w:val="000000"/>
                <w:sz w:val="22"/>
              </w:rPr>
              <w:t>代行者</w:t>
            </w:r>
          </w:p>
        </w:tc>
        <w:tc>
          <w:tcPr>
            <w:tcW w:w="2552" w:type="dxa"/>
            <w:shd w:val="clear" w:color="auto" w:fill="auto"/>
            <w:vAlign w:val="center"/>
          </w:tcPr>
          <w:p w14:paraId="41D3102B" w14:textId="77777777" w:rsidR="002446AE" w:rsidRPr="002446AE" w:rsidRDefault="002446AE" w:rsidP="00430809">
            <w:pPr>
              <w:snapToGrid w:val="0"/>
              <w:ind w:right="-120"/>
              <w:jc w:val="left"/>
              <w:rPr>
                <w:sz w:val="22"/>
              </w:rPr>
            </w:pPr>
          </w:p>
        </w:tc>
      </w:tr>
    </w:tbl>
    <w:p w14:paraId="400F4C6F" w14:textId="1C00C668" w:rsidR="002446AE" w:rsidRDefault="002446AE" w:rsidP="002446AE">
      <w:pPr>
        <w:snapToGrid w:val="0"/>
        <w:rPr>
          <w:rFonts w:ascii="ＭＳ Ｐゴシック" w:eastAsia="ＭＳ Ｐゴシック" w:hAnsi="ＭＳ Ｐゴシック"/>
          <w:sz w:val="22"/>
          <w:lang w:eastAsia="en-US"/>
        </w:rPr>
      </w:pPr>
      <w:r>
        <w:rPr>
          <w:rFonts w:ascii="ＭＳ Ｐゴシック" w:eastAsia="ＭＳ Ｐゴシック" w:hAnsi="ＭＳ Ｐゴシック"/>
          <w:noProof/>
          <w:sz w:val="22"/>
          <w:lang w:eastAsia="en-US"/>
        </w:rPr>
        <mc:AlternateContent>
          <mc:Choice Requires="wps">
            <w:drawing>
              <wp:anchor distT="0" distB="0" distL="114300" distR="114300" simplePos="0" relativeHeight="251759616" behindDoc="0" locked="0" layoutInCell="1" allowOverlap="1" wp14:anchorId="64C83E13" wp14:editId="5F648F13">
                <wp:simplePos x="0" y="0"/>
                <wp:positionH relativeFrom="column">
                  <wp:posOffset>156652</wp:posOffset>
                </wp:positionH>
                <wp:positionV relativeFrom="paragraph">
                  <wp:posOffset>350295</wp:posOffset>
                </wp:positionV>
                <wp:extent cx="206029" cy="2757090"/>
                <wp:effectExtent l="0" t="0" r="22860" b="24765"/>
                <wp:wrapNone/>
                <wp:docPr id="59" name="フリーフォーム: 図形 59"/>
                <wp:cNvGraphicFramePr/>
                <a:graphic xmlns:a="http://schemas.openxmlformats.org/drawingml/2006/main">
                  <a:graphicData uri="http://schemas.microsoft.com/office/word/2010/wordprocessingShape">
                    <wps:wsp>
                      <wps:cNvSpPr/>
                      <wps:spPr>
                        <a:xfrm>
                          <a:off x="0" y="0"/>
                          <a:ext cx="206029" cy="2757090"/>
                        </a:xfrm>
                        <a:custGeom>
                          <a:avLst/>
                          <a:gdLst>
                            <a:gd name="connsiteX0" fmla="*/ 0 w 355276"/>
                            <a:gd name="connsiteY0" fmla="*/ 0 h 1025060"/>
                            <a:gd name="connsiteX1" fmla="*/ 0 w 355276"/>
                            <a:gd name="connsiteY1" fmla="*/ 1025060 h 1025060"/>
                            <a:gd name="connsiteX2" fmla="*/ 355276 w 355276"/>
                            <a:gd name="connsiteY2" fmla="*/ 1025060 h 1025060"/>
                          </a:gdLst>
                          <a:ahLst/>
                          <a:cxnLst>
                            <a:cxn ang="0">
                              <a:pos x="connsiteX0" y="connsiteY0"/>
                            </a:cxn>
                            <a:cxn ang="0">
                              <a:pos x="connsiteX1" y="connsiteY1"/>
                            </a:cxn>
                            <a:cxn ang="0">
                              <a:pos x="connsiteX2" y="connsiteY2"/>
                            </a:cxn>
                          </a:cxnLst>
                          <a:rect l="l" t="t" r="r" b="b"/>
                          <a:pathLst>
                            <a:path w="355276" h="1025060">
                              <a:moveTo>
                                <a:pt x="0" y="0"/>
                              </a:moveTo>
                              <a:lnTo>
                                <a:pt x="0" y="1025060"/>
                              </a:lnTo>
                              <a:lnTo>
                                <a:pt x="355276" y="102506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0B56D" id="フリーフォーム: 図形 59" o:spid="_x0000_s1026" style="position:absolute;left:0;text-align:left;margin-left:12.35pt;margin-top:27.6pt;width:16.2pt;height:217.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5276,102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" path="m,l,1025060r355276,e" filled="f" strokecolor="black [3213]" strokeweight="1pt">
                <v:stroke joinstyle="miter"/>
                <v:path arrowok="t" o:connecttype="custom" o:connectlocs="0,0;0,2757090;206029,2757090" o:connectangles="0,0,0"/>
              </v:shape>
            </w:pict>
          </mc:Fallback>
        </mc:AlternateContent>
      </w:r>
    </w:p>
    <w:tbl>
      <w:tblPr>
        <w:tblW w:w="8917" w:type="dxa"/>
        <w:tblInd w:w="552" w:type="dxa"/>
        <w:tblLayout w:type="fixed"/>
        <w:tblLook w:val="0000" w:firstRow="0" w:lastRow="0" w:firstColumn="0" w:lastColumn="0" w:noHBand="0" w:noVBand="0"/>
      </w:tblPr>
      <w:tblGrid>
        <w:gridCol w:w="1514"/>
        <w:gridCol w:w="896"/>
        <w:gridCol w:w="709"/>
        <w:gridCol w:w="820"/>
        <w:gridCol w:w="552"/>
        <w:gridCol w:w="4426"/>
      </w:tblGrid>
      <w:tr w:rsidR="002446AE" w:rsidRPr="002446AE" w14:paraId="4C859A7A" w14:textId="77777777" w:rsidTr="002446AE">
        <w:trPr>
          <w:cantSplit/>
          <w:trHeight w:val="397"/>
        </w:trPr>
        <w:tc>
          <w:tcPr>
            <w:tcW w:w="1514" w:type="dxa"/>
            <w:vMerge w:val="restart"/>
            <w:tcBorders>
              <w:top w:val="single" w:sz="12" w:space="0" w:color="000000"/>
              <w:left w:val="single" w:sz="12" w:space="0" w:color="000000"/>
              <w:bottom w:val="single" w:sz="4" w:space="0" w:color="000000"/>
            </w:tcBorders>
            <w:shd w:val="clear" w:color="auto" w:fill="D9D9D9" w:themeFill="background1" w:themeFillShade="D9"/>
            <w:vAlign w:val="center"/>
          </w:tcPr>
          <w:p w14:paraId="22AB79C6" w14:textId="47482562" w:rsidR="002446AE" w:rsidRPr="002446AE" w:rsidRDefault="002446AE" w:rsidP="002446AE">
            <w:pPr>
              <w:snapToGrid w:val="0"/>
              <w:ind w:left="55" w:hanging="53"/>
              <w:jc w:val="center"/>
              <w:rPr>
                <w:sz w:val="22"/>
              </w:rPr>
            </w:pPr>
            <w:r w:rsidRPr="002446AE">
              <w:rPr>
                <w:rFonts w:ascii="ＭＳ Ｐゴシック" w:eastAsia="ＭＳ Ｐゴシック" w:hAnsi="ＭＳ Ｐゴシック" w:hint="eastAsia"/>
                <w:sz w:val="22"/>
              </w:rPr>
              <w:t>総括情報班</w:t>
            </w:r>
          </w:p>
        </w:tc>
        <w:tc>
          <w:tcPr>
            <w:tcW w:w="2977" w:type="dxa"/>
            <w:gridSpan w:val="4"/>
            <w:tcBorders>
              <w:top w:val="single" w:sz="12" w:space="0" w:color="000000"/>
              <w:left w:val="single" w:sz="4" w:space="0" w:color="000000"/>
              <w:bottom w:val="single" w:sz="4" w:space="0" w:color="000000"/>
            </w:tcBorders>
            <w:shd w:val="clear" w:color="auto" w:fill="D9D9D9" w:themeFill="background1" w:themeFillShade="D9"/>
            <w:vAlign w:val="center"/>
          </w:tcPr>
          <w:p w14:paraId="276B64E4" w14:textId="77777777" w:rsidR="002446AE" w:rsidRPr="002446AE" w:rsidRDefault="002446AE" w:rsidP="00430809">
            <w:pPr>
              <w:snapToGrid w:val="0"/>
              <w:jc w:val="center"/>
              <w:rPr>
                <w:sz w:val="22"/>
              </w:rPr>
            </w:pPr>
            <w:r w:rsidRPr="002446AE">
              <w:rPr>
                <w:rFonts w:ascii="ＭＳ Ｐゴシック" w:eastAsia="ＭＳ Ｐゴシック" w:hAnsi="ＭＳ Ｐゴシック"/>
                <w:sz w:val="22"/>
              </w:rPr>
              <w:t>担当者</w:t>
            </w:r>
          </w:p>
        </w:tc>
        <w:tc>
          <w:tcPr>
            <w:tcW w:w="4426" w:type="dxa"/>
            <w:tcBorders>
              <w:top w:val="single" w:sz="12" w:space="0" w:color="000000"/>
              <w:left w:val="dotted" w:sz="4" w:space="0" w:color="000000"/>
              <w:bottom w:val="single" w:sz="4" w:space="0" w:color="000000"/>
              <w:right w:val="single" w:sz="12" w:space="0" w:color="000000"/>
            </w:tcBorders>
            <w:shd w:val="clear" w:color="auto" w:fill="D9D9D9" w:themeFill="background1" w:themeFillShade="D9"/>
            <w:vAlign w:val="center"/>
          </w:tcPr>
          <w:p w14:paraId="5E0A4F00" w14:textId="77777777" w:rsidR="002446AE" w:rsidRPr="002446AE" w:rsidRDefault="002446AE" w:rsidP="00430809">
            <w:pPr>
              <w:snapToGrid w:val="0"/>
              <w:jc w:val="center"/>
              <w:rPr>
                <w:sz w:val="22"/>
              </w:rPr>
            </w:pPr>
            <w:r w:rsidRPr="002446AE">
              <w:rPr>
                <w:rFonts w:ascii="ＭＳ Ｐゴシック" w:eastAsia="ＭＳ Ｐゴシック" w:hAnsi="ＭＳ Ｐゴシック"/>
                <w:sz w:val="22"/>
              </w:rPr>
              <w:t>役　割</w:t>
            </w:r>
          </w:p>
        </w:tc>
      </w:tr>
      <w:tr w:rsidR="002446AE" w:rsidRPr="002446AE" w14:paraId="62B4202E" w14:textId="77777777" w:rsidTr="002446AE">
        <w:trPr>
          <w:cantSplit/>
          <w:trHeight w:val="60"/>
        </w:trPr>
        <w:tc>
          <w:tcPr>
            <w:tcW w:w="1514" w:type="dxa"/>
            <w:vMerge/>
            <w:tcBorders>
              <w:top w:val="single" w:sz="4" w:space="0" w:color="000000"/>
              <w:left w:val="single" w:sz="12" w:space="0" w:color="000000"/>
              <w:bottom w:val="single" w:sz="4" w:space="0" w:color="000000"/>
            </w:tcBorders>
            <w:shd w:val="clear" w:color="auto" w:fill="D9D9D9" w:themeFill="background1" w:themeFillShade="D9"/>
            <w:vAlign w:val="center"/>
          </w:tcPr>
          <w:p w14:paraId="3C840E3E" w14:textId="77777777" w:rsidR="002446AE" w:rsidRPr="002446AE" w:rsidRDefault="002446AE" w:rsidP="00430809">
            <w:pPr>
              <w:rPr>
                <w:sz w:val="22"/>
              </w:rPr>
            </w:pPr>
          </w:p>
        </w:tc>
        <w:tc>
          <w:tcPr>
            <w:tcW w:w="896" w:type="dxa"/>
            <w:tcBorders>
              <w:top w:val="single" w:sz="4" w:space="0" w:color="000000"/>
              <w:left w:val="single" w:sz="4" w:space="0" w:color="000000"/>
            </w:tcBorders>
            <w:shd w:val="clear" w:color="auto" w:fill="FFFFFF"/>
          </w:tcPr>
          <w:p w14:paraId="312324C9" w14:textId="77777777" w:rsidR="002446AE" w:rsidRPr="002446AE" w:rsidRDefault="002446AE" w:rsidP="00430809">
            <w:pPr>
              <w:snapToGrid w:val="0"/>
              <w:rPr>
                <w:sz w:val="22"/>
              </w:rPr>
            </w:pPr>
            <w:r w:rsidRPr="002446AE">
              <w:rPr>
                <w:rFonts w:ascii="ＭＳ Ｐゴシック" w:eastAsia="ＭＳ Ｐゴシック" w:hAnsi="ＭＳ Ｐゴシック"/>
                <w:sz w:val="22"/>
              </w:rPr>
              <w:t>班長（</w:t>
            </w:r>
          </w:p>
        </w:tc>
        <w:tc>
          <w:tcPr>
            <w:tcW w:w="1529" w:type="dxa"/>
            <w:gridSpan w:val="2"/>
            <w:tcBorders>
              <w:top w:val="single" w:sz="4" w:space="0" w:color="000000"/>
            </w:tcBorders>
            <w:shd w:val="clear" w:color="auto" w:fill="FFFFFF"/>
          </w:tcPr>
          <w:p w14:paraId="2C46F8B4" w14:textId="77777777" w:rsidR="002446AE" w:rsidRPr="002446AE" w:rsidRDefault="002446AE" w:rsidP="00430809">
            <w:pPr>
              <w:snapToGrid w:val="0"/>
              <w:jc w:val="center"/>
              <w:rPr>
                <w:rFonts w:ascii="ＭＳ Ｐゴシック" w:eastAsia="ＭＳ Ｐゴシック" w:hAnsi="ＭＳ Ｐゴシック" w:cs="ＭＳ ゴシック"/>
                <w:sz w:val="22"/>
              </w:rPr>
            </w:pPr>
          </w:p>
        </w:tc>
        <w:tc>
          <w:tcPr>
            <w:tcW w:w="552" w:type="dxa"/>
            <w:tcBorders>
              <w:top w:val="single" w:sz="4" w:space="0" w:color="000000"/>
            </w:tcBorders>
            <w:shd w:val="clear" w:color="auto" w:fill="FFFFFF"/>
          </w:tcPr>
          <w:p w14:paraId="39BFE862" w14:textId="77777777" w:rsidR="002446AE" w:rsidRPr="002446AE" w:rsidRDefault="002446AE" w:rsidP="00430809">
            <w:pPr>
              <w:snapToGrid w:val="0"/>
              <w:ind w:left="-120" w:right="-120"/>
              <w:rPr>
                <w:sz w:val="22"/>
              </w:rPr>
            </w:pPr>
            <w:r w:rsidRPr="002446AE">
              <w:rPr>
                <w:rFonts w:ascii="ＭＳ Ｐゴシック" w:eastAsia="ＭＳ Ｐゴシック" w:hAnsi="ＭＳ Ｐゴシック"/>
                <w:sz w:val="22"/>
              </w:rPr>
              <w:t>）</w:t>
            </w:r>
          </w:p>
        </w:tc>
        <w:tc>
          <w:tcPr>
            <w:tcW w:w="4426" w:type="dxa"/>
            <w:vMerge w:val="restart"/>
            <w:tcBorders>
              <w:top w:val="single" w:sz="4" w:space="0" w:color="000000"/>
              <w:left w:val="dotted" w:sz="4" w:space="0" w:color="000000"/>
              <w:bottom w:val="single" w:sz="4" w:space="0" w:color="000000"/>
              <w:right w:val="single" w:sz="12" w:space="0" w:color="000000"/>
            </w:tcBorders>
            <w:shd w:val="clear" w:color="auto" w:fill="FFFFFF"/>
          </w:tcPr>
          <w:p w14:paraId="1242CD06" w14:textId="77777777" w:rsidR="002446AE" w:rsidRPr="002446AE" w:rsidRDefault="002446AE" w:rsidP="00430809">
            <w:pPr>
              <w:snapToGrid w:val="0"/>
              <w:ind w:left="240" w:hanging="24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自衛水防活動の指揮統制、状況の把握、情報内容の記録</w:t>
            </w:r>
          </w:p>
          <w:p w14:paraId="27C0155B" w14:textId="77777777" w:rsidR="002446AE" w:rsidRPr="002446AE" w:rsidRDefault="002446AE"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館内放送等による避難の呼び掛け</w:t>
            </w:r>
          </w:p>
          <w:p w14:paraId="0F00040D" w14:textId="77777777" w:rsidR="002446AE" w:rsidRPr="002446AE" w:rsidRDefault="002446AE"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hint="eastAsia"/>
                <w:sz w:val="22"/>
              </w:rPr>
              <w:t>防災気象情報</w:t>
            </w:r>
            <w:r w:rsidRPr="002446AE">
              <w:rPr>
                <w:rFonts w:ascii="ＭＳ Ｐゴシック" w:eastAsia="ＭＳ Ｐゴシック" w:hAnsi="ＭＳ Ｐゴシック"/>
                <w:sz w:val="22"/>
              </w:rPr>
              <w:t>等の収集</w:t>
            </w:r>
          </w:p>
          <w:p w14:paraId="0EA81ED9" w14:textId="77777777" w:rsidR="002446AE" w:rsidRPr="002446AE" w:rsidRDefault="002446AE"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関係者及び関係機関との連絡</w:t>
            </w:r>
          </w:p>
        </w:tc>
      </w:tr>
      <w:tr w:rsidR="002446AE" w:rsidRPr="002446AE" w14:paraId="601BF1D2" w14:textId="77777777" w:rsidTr="002446AE">
        <w:trPr>
          <w:cantSplit/>
          <w:trHeight w:val="60"/>
        </w:trPr>
        <w:tc>
          <w:tcPr>
            <w:tcW w:w="1514" w:type="dxa"/>
            <w:vMerge/>
            <w:tcBorders>
              <w:top w:val="single" w:sz="4" w:space="0" w:color="000000"/>
              <w:left w:val="single" w:sz="12" w:space="0" w:color="000000"/>
              <w:bottom w:val="single" w:sz="4" w:space="0" w:color="000000"/>
            </w:tcBorders>
            <w:shd w:val="clear" w:color="auto" w:fill="D9D9D9" w:themeFill="background1" w:themeFillShade="D9"/>
            <w:vAlign w:val="center"/>
          </w:tcPr>
          <w:p w14:paraId="33436B24" w14:textId="77777777" w:rsidR="002446AE" w:rsidRPr="002446AE" w:rsidRDefault="002446AE" w:rsidP="00430809">
            <w:pPr>
              <w:rPr>
                <w:sz w:val="22"/>
              </w:rPr>
            </w:pPr>
          </w:p>
        </w:tc>
        <w:tc>
          <w:tcPr>
            <w:tcW w:w="896" w:type="dxa"/>
            <w:tcBorders>
              <w:left w:val="single" w:sz="4" w:space="0" w:color="000000"/>
            </w:tcBorders>
            <w:shd w:val="clear" w:color="auto" w:fill="FFFFFF"/>
          </w:tcPr>
          <w:p w14:paraId="3C72032B" w14:textId="77777777" w:rsidR="002446AE" w:rsidRPr="002446AE" w:rsidRDefault="002446AE" w:rsidP="00430809">
            <w:pPr>
              <w:snapToGrid w:val="0"/>
              <w:rPr>
                <w:sz w:val="22"/>
              </w:rPr>
            </w:pPr>
            <w:r w:rsidRPr="002446AE">
              <w:rPr>
                <w:rFonts w:ascii="ＭＳ Ｐゴシック" w:eastAsia="ＭＳ Ｐゴシック" w:hAnsi="ＭＳ Ｐゴシック"/>
                <w:sz w:val="22"/>
              </w:rPr>
              <w:t>班員（</w:t>
            </w:r>
          </w:p>
        </w:tc>
        <w:tc>
          <w:tcPr>
            <w:tcW w:w="709" w:type="dxa"/>
            <w:shd w:val="clear" w:color="auto" w:fill="FFFFFF"/>
          </w:tcPr>
          <w:p w14:paraId="7CF06035" w14:textId="77777777" w:rsidR="002446AE" w:rsidRPr="002446AE" w:rsidRDefault="002446AE" w:rsidP="00430809">
            <w:pPr>
              <w:snapToGrid w:val="0"/>
              <w:jc w:val="center"/>
              <w:rPr>
                <w:rFonts w:ascii="ＭＳ Ｐゴシック" w:eastAsia="ＭＳ Ｐゴシック" w:hAnsi="ＭＳ Ｐゴシック" w:cs="ＭＳ ゴシック"/>
                <w:sz w:val="22"/>
              </w:rPr>
            </w:pPr>
          </w:p>
        </w:tc>
        <w:tc>
          <w:tcPr>
            <w:tcW w:w="1372" w:type="dxa"/>
            <w:gridSpan w:val="2"/>
            <w:shd w:val="clear" w:color="auto" w:fill="FFFFFF"/>
          </w:tcPr>
          <w:p w14:paraId="2CA7DE6C" w14:textId="77777777" w:rsidR="002446AE" w:rsidRPr="002446AE" w:rsidRDefault="002446AE" w:rsidP="00430809">
            <w:pPr>
              <w:snapToGrid w:val="0"/>
              <w:ind w:left="-120" w:right="-120"/>
              <w:rPr>
                <w:sz w:val="22"/>
              </w:rPr>
            </w:pPr>
            <w:r w:rsidRPr="002446AE">
              <w:rPr>
                <w:rFonts w:ascii="ＭＳ Ｐゴシック" w:eastAsia="ＭＳ Ｐゴシック" w:hAnsi="ＭＳ Ｐゴシック"/>
                <w:sz w:val="22"/>
              </w:rPr>
              <w:t>）名</w:t>
            </w:r>
          </w:p>
        </w:tc>
        <w:tc>
          <w:tcPr>
            <w:tcW w:w="4426" w:type="dxa"/>
            <w:vMerge/>
            <w:tcBorders>
              <w:top w:val="single" w:sz="4" w:space="0" w:color="000000"/>
              <w:left w:val="dotted" w:sz="4" w:space="0" w:color="000000"/>
              <w:bottom w:val="single" w:sz="4" w:space="0" w:color="000000"/>
              <w:right w:val="single" w:sz="12" w:space="0" w:color="000000"/>
            </w:tcBorders>
            <w:shd w:val="clear" w:color="auto" w:fill="FFFFFF"/>
          </w:tcPr>
          <w:p w14:paraId="3F0C90CE" w14:textId="77777777" w:rsidR="002446AE" w:rsidRPr="002446AE" w:rsidRDefault="002446AE" w:rsidP="00430809">
            <w:pPr>
              <w:rPr>
                <w:sz w:val="22"/>
              </w:rPr>
            </w:pPr>
          </w:p>
        </w:tc>
      </w:tr>
      <w:tr w:rsidR="002446AE" w:rsidRPr="002446AE" w14:paraId="4EEADAFF" w14:textId="77777777" w:rsidTr="002446AE">
        <w:trPr>
          <w:cantSplit/>
          <w:trHeight w:val="1814"/>
        </w:trPr>
        <w:tc>
          <w:tcPr>
            <w:tcW w:w="1514" w:type="dxa"/>
            <w:vMerge/>
            <w:tcBorders>
              <w:top w:val="single" w:sz="4" w:space="0" w:color="000000"/>
              <w:left w:val="single" w:sz="12" w:space="0" w:color="000000"/>
              <w:bottom w:val="single" w:sz="12" w:space="0" w:color="000000"/>
            </w:tcBorders>
            <w:shd w:val="clear" w:color="auto" w:fill="D9D9D9" w:themeFill="background1" w:themeFillShade="D9"/>
            <w:vAlign w:val="center"/>
          </w:tcPr>
          <w:p w14:paraId="2B18EDF7" w14:textId="77777777" w:rsidR="002446AE" w:rsidRPr="002446AE" w:rsidRDefault="002446AE" w:rsidP="00430809">
            <w:pPr>
              <w:rPr>
                <w:sz w:val="22"/>
              </w:rPr>
            </w:pPr>
          </w:p>
        </w:tc>
        <w:tc>
          <w:tcPr>
            <w:tcW w:w="896" w:type="dxa"/>
            <w:tcBorders>
              <w:left w:val="single" w:sz="4" w:space="0" w:color="000000"/>
              <w:bottom w:val="single" w:sz="12" w:space="0" w:color="000000"/>
            </w:tcBorders>
            <w:shd w:val="clear" w:color="auto" w:fill="FFFFFF"/>
          </w:tcPr>
          <w:p w14:paraId="766DED0D" w14:textId="77777777" w:rsidR="002446AE" w:rsidRPr="002446AE" w:rsidRDefault="002446AE" w:rsidP="00430809">
            <w:pPr>
              <w:snapToGrid w:val="0"/>
              <w:jc w:val="right"/>
              <w:rPr>
                <w:sz w:val="22"/>
              </w:rPr>
            </w:pPr>
            <w:r w:rsidRPr="002446AE">
              <w:rPr>
                <w:rFonts w:ascii="ＭＳ Ｐゴシック" w:eastAsia="ＭＳ Ｐゴシック" w:hAnsi="ＭＳ Ｐゴシック"/>
                <w:sz w:val="22"/>
              </w:rPr>
              <w:t>・</w:t>
            </w:r>
          </w:p>
          <w:p w14:paraId="722C0122" w14:textId="77777777" w:rsidR="002446AE" w:rsidRPr="002446AE" w:rsidRDefault="002446AE" w:rsidP="00430809">
            <w:pPr>
              <w:snapToGrid w:val="0"/>
              <w:jc w:val="right"/>
              <w:rPr>
                <w:sz w:val="22"/>
              </w:rPr>
            </w:pPr>
            <w:r w:rsidRPr="002446AE">
              <w:rPr>
                <w:rFonts w:ascii="ＭＳ Ｐゴシック" w:eastAsia="ＭＳ Ｐゴシック" w:hAnsi="ＭＳ Ｐゴシック"/>
                <w:sz w:val="22"/>
              </w:rPr>
              <w:t>・</w:t>
            </w:r>
          </w:p>
          <w:p w14:paraId="1D346778" w14:textId="77777777" w:rsidR="002446AE" w:rsidRPr="002446AE" w:rsidRDefault="002446AE" w:rsidP="00430809">
            <w:pPr>
              <w:snapToGrid w:val="0"/>
              <w:jc w:val="right"/>
              <w:rPr>
                <w:sz w:val="22"/>
              </w:rPr>
            </w:pPr>
            <w:r w:rsidRPr="002446AE">
              <w:rPr>
                <w:rFonts w:ascii="ＭＳ Ｐゴシック" w:eastAsia="ＭＳ Ｐゴシック" w:hAnsi="ＭＳ Ｐゴシック"/>
                <w:sz w:val="22"/>
              </w:rPr>
              <w:t>・</w:t>
            </w:r>
          </w:p>
          <w:p w14:paraId="7E7232A4" w14:textId="77777777" w:rsidR="002446AE" w:rsidRPr="002446AE" w:rsidRDefault="002446AE" w:rsidP="00430809">
            <w:pPr>
              <w:snapToGrid w:val="0"/>
              <w:jc w:val="right"/>
              <w:rPr>
                <w:sz w:val="22"/>
              </w:rPr>
            </w:pPr>
            <w:r w:rsidRPr="002446AE">
              <w:rPr>
                <w:rFonts w:ascii="ＭＳ Ｐゴシック" w:eastAsia="ＭＳ Ｐゴシック" w:hAnsi="ＭＳ Ｐゴシック"/>
                <w:sz w:val="22"/>
              </w:rPr>
              <w:t>・</w:t>
            </w:r>
          </w:p>
        </w:tc>
        <w:tc>
          <w:tcPr>
            <w:tcW w:w="2081" w:type="dxa"/>
            <w:gridSpan w:val="3"/>
            <w:tcBorders>
              <w:bottom w:val="single" w:sz="12" w:space="0" w:color="000000"/>
            </w:tcBorders>
            <w:shd w:val="clear" w:color="auto" w:fill="FFFFFF"/>
          </w:tcPr>
          <w:p w14:paraId="19DC7A27" w14:textId="77777777" w:rsidR="002446AE" w:rsidRPr="002446AE" w:rsidRDefault="002446AE" w:rsidP="00430809">
            <w:pPr>
              <w:snapToGrid w:val="0"/>
              <w:rPr>
                <w:rFonts w:ascii="ＭＳ Ｐゴシック" w:eastAsia="ＭＳ Ｐゴシック" w:hAnsi="ＭＳ Ｐゴシック" w:cs="ＭＳ ゴシック"/>
                <w:sz w:val="22"/>
              </w:rPr>
            </w:pPr>
          </w:p>
        </w:tc>
        <w:tc>
          <w:tcPr>
            <w:tcW w:w="4426" w:type="dxa"/>
            <w:vMerge/>
            <w:tcBorders>
              <w:top w:val="single" w:sz="4" w:space="0" w:color="000000"/>
              <w:left w:val="dotted" w:sz="4" w:space="0" w:color="000000"/>
              <w:bottom w:val="single" w:sz="12" w:space="0" w:color="000000"/>
              <w:right w:val="single" w:sz="12" w:space="0" w:color="000000"/>
            </w:tcBorders>
            <w:shd w:val="clear" w:color="auto" w:fill="FFFFFF"/>
          </w:tcPr>
          <w:p w14:paraId="3A46F326" w14:textId="77777777" w:rsidR="002446AE" w:rsidRPr="002446AE" w:rsidRDefault="002446AE" w:rsidP="00430809">
            <w:pPr>
              <w:rPr>
                <w:sz w:val="22"/>
              </w:rPr>
            </w:pPr>
          </w:p>
        </w:tc>
      </w:tr>
    </w:tbl>
    <w:p w14:paraId="22E0573C" w14:textId="77777777" w:rsidR="002446AE" w:rsidRDefault="002446AE" w:rsidP="002446AE">
      <w:pPr>
        <w:snapToGrid w:val="0"/>
        <w:rPr>
          <w:rFonts w:ascii="ＭＳ Ｐゴシック" w:eastAsia="ＭＳ Ｐゴシック" w:hAnsi="ＭＳ Ｐゴシック"/>
          <w:sz w:val="22"/>
        </w:rPr>
      </w:pPr>
    </w:p>
    <w:tbl>
      <w:tblPr>
        <w:tblW w:w="8917" w:type="dxa"/>
        <w:tblInd w:w="552" w:type="dxa"/>
        <w:tblLayout w:type="fixed"/>
        <w:tblLook w:val="0000" w:firstRow="0" w:lastRow="0" w:firstColumn="0" w:lastColumn="0" w:noHBand="0" w:noVBand="0"/>
      </w:tblPr>
      <w:tblGrid>
        <w:gridCol w:w="1514"/>
        <w:gridCol w:w="896"/>
        <w:gridCol w:w="709"/>
        <w:gridCol w:w="820"/>
        <w:gridCol w:w="552"/>
        <w:gridCol w:w="4426"/>
      </w:tblGrid>
      <w:tr w:rsidR="002446AE" w:rsidRPr="002446AE" w14:paraId="575D7D08" w14:textId="77777777" w:rsidTr="00C33FC7">
        <w:trPr>
          <w:cantSplit/>
          <w:trHeight w:val="397"/>
        </w:trPr>
        <w:tc>
          <w:tcPr>
            <w:tcW w:w="1514" w:type="dxa"/>
            <w:vMerge w:val="restart"/>
            <w:tcBorders>
              <w:top w:val="single" w:sz="12" w:space="0" w:color="000000"/>
              <w:left w:val="single" w:sz="12" w:space="0" w:color="000000"/>
            </w:tcBorders>
            <w:shd w:val="clear" w:color="auto" w:fill="D9D9D9" w:themeFill="background1" w:themeFillShade="D9"/>
            <w:vAlign w:val="center"/>
          </w:tcPr>
          <w:p w14:paraId="16336461" w14:textId="127CE1F4" w:rsidR="002446AE" w:rsidRPr="002446AE" w:rsidRDefault="002446AE" w:rsidP="00430809">
            <w:pPr>
              <w:snapToGrid w:val="0"/>
              <w:rPr>
                <w:sz w:val="22"/>
              </w:rPr>
            </w:pPr>
            <w:r w:rsidRPr="002446AE">
              <w:rPr>
                <w:rFonts w:ascii="ＭＳ Ｐゴシック" w:eastAsia="ＭＳ Ｐゴシック" w:hAnsi="ＭＳ Ｐゴシック"/>
                <w:sz w:val="22"/>
              </w:rPr>
              <w:t>避難誘導</w:t>
            </w:r>
            <w:r w:rsidRPr="002446AE">
              <w:rPr>
                <w:rFonts w:hint="eastAsia"/>
                <w:sz w:val="22"/>
              </w:rPr>
              <w:t>班</w:t>
            </w:r>
          </w:p>
        </w:tc>
        <w:tc>
          <w:tcPr>
            <w:tcW w:w="2977" w:type="dxa"/>
            <w:gridSpan w:val="4"/>
            <w:tcBorders>
              <w:top w:val="single" w:sz="12" w:space="0" w:color="000000"/>
              <w:left w:val="single" w:sz="4" w:space="0" w:color="000000"/>
              <w:bottom w:val="single" w:sz="4" w:space="0" w:color="000000"/>
            </w:tcBorders>
            <w:shd w:val="clear" w:color="auto" w:fill="D9D9D9" w:themeFill="background1" w:themeFillShade="D9"/>
            <w:vAlign w:val="center"/>
          </w:tcPr>
          <w:p w14:paraId="4C9EA026" w14:textId="77777777" w:rsidR="002446AE" w:rsidRPr="002446AE" w:rsidRDefault="002446AE" w:rsidP="00430809">
            <w:pPr>
              <w:snapToGrid w:val="0"/>
              <w:jc w:val="center"/>
              <w:rPr>
                <w:sz w:val="22"/>
              </w:rPr>
            </w:pPr>
            <w:r w:rsidRPr="002446AE">
              <w:rPr>
                <w:rFonts w:ascii="ＭＳ Ｐゴシック" w:eastAsia="ＭＳ Ｐゴシック" w:hAnsi="ＭＳ Ｐゴシック"/>
                <w:sz w:val="22"/>
              </w:rPr>
              <w:t>担当者</w:t>
            </w:r>
          </w:p>
        </w:tc>
        <w:tc>
          <w:tcPr>
            <w:tcW w:w="4426" w:type="dxa"/>
            <w:tcBorders>
              <w:top w:val="single" w:sz="12" w:space="0" w:color="000000"/>
              <w:left w:val="dotted" w:sz="4" w:space="0" w:color="000000"/>
              <w:bottom w:val="single" w:sz="4" w:space="0" w:color="000000"/>
              <w:right w:val="single" w:sz="12" w:space="0" w:color="000000"/>
            </w:tcBorders>
            <w:shd w:val="clear" w:color="auto" w:fill="D9D9D9" w:themeFill="background1" w:themeFillShade="D9"/>
            <w:vAlign w:val="center"/>
          </w:tcPr>
          <w:p w14:paraId="7C72B382" w14:textId="77777777" w:rsidR="002446AE" w:rsidRPr="002446AE" w:rsidRDefault="002446AE" w:rsidP="00430809">
            <w:pPr>
              <w:snapToGrid w:val="0"/>
              <w:jc w:val="center"/>
              <w:rPr>
                <w:sz w:val="22"/>
              </w:rPr>
            </w:pPr>
            <w:r w:rsidRPr="002446AE">
              <w:rPr>
                <w:rFonts w:ascii="ＭＳ Ｐゴシック" w:eastAsia="ＭＳ Ｐゴシック" w:hAnsi="ＭＳ Ｐゴシック"/>
                <w:sz w:val="22"/>
              </w:rPr>
              <w:t>役　割</w:t>
            </w:r>
          </w:p>
        </w:tc>
      </w:tr>
      <w:tr w:rsidR="002446AE" w:rsidRPr="002446AE" w14:paraId="6113A715" w14:textId="77777777" w:rsidTr="002446AE">
        <w:trPr>
          <w:cantSplit/>
          <w:trHeight w:val="300"/>
        </w:trPr>
        <w:tc>
          <w:tcPr>
            <w:tcW w:w="1514" w:type="dxa"/>
            <w:vMerge/>
            <w:tcBorders>
              <w:left w:val="single" w:sz="12" w:space="0" w:color="000000"/>
            </w:tcBorders>
            <w:shd w:val="clear" w:color="auto" w:fill="D9D9D9" w:themeFill="background1" w:themeFillShade="D9"/>
            <w:vAlign w:val="center"/>
          </w:tcPr>
          <w:p w14:paraId="38929105" w14:textId="77777777" w:rsidR="002446AE" w:rsidRPr="002446AE" w:rsidRDefault="002446AE" w:rsidP="00430809">
            <w:pPr>
              <w:rPr>
                <w:sz w:val="22"/>
              </w:rPr>
            </w:pPr>
          </w:p>
        </w:tc>
        <w:tc>
          <w:tcPr>
            <w:tcW w:w="896" w:type="dxa"/>
            <w:tcBorders>
              <w:top w:val="single" w:sz="4" w:space="0" w:color="000000"/>
              <w:left w:val="single" w:sz="4" w:space="0" w:color="000000"/>
            </w:tcBorders>
            <w:shd w:val="clear" w:color="auto" w:fill="FFFFFF"/>
          </w:tcPr>
          <w:p w14:paraId="69D242FB" w14:textId="77777777" w:rsidR="002446AE" w:rsidRPr="002446AE" w:rsidRDefault="002446AE" w:rsidP="00430809">
            <w:pPr>
              <w:snapToGrid w:val="0"/>
              <w:rPr>
                <w:sz w:val="22"/>
              </w:rPr>
            </w:pPr>
            <w:r w:rsidRPr="002446AE">
              <w:rPr>
                <w:rFonts w:ascii="ＭＳ Ｐゴシック" w:eastAsia="ＭＳ Ｐゴシック" w:hAnsi="ＭＳ Ｐゴシック"/>
                <w:sz w:val="22"/>
              </w:rPr>
              <w:t>班長（</w:t>
            </w:r>
          </w:p>
        </w:tc>
        <w:tc>
          <w:tcPr>
            <w:tcW w:w="1529" w:type="dxa"/>
            <w:gridSpan w:val="2"/>
            <w:tcBorders>
              <w:top w:val="single" w:sz="4" w:space="0" w:color="000000"/>
            </w:tcBorders>
            <w:shd w:val="clear" w:color="auto" w:fill="FFFFFF"/>
          </w:tcPr>
          <w:p w14:paraId="4260930A" w14:textId="77777777" w:rsidR="002446AE" w:rsidRPr="002446AE" w:rsidRDefault="002446AE" w:rsidP="00430809">
            <w:pPr>
              <w:snapToGrid w:val="0"/>
              <w:jc w:val="center"/>
              <w:rPr>
                <w:rFonts w:ascii="ＭＳ Ｐゴシック" w:eastAsia="ＭＳ Ｐゴシック" w:hAnsi="ＭＳ Ｐゴシック" w:cs="ＭＳ ゴシック"/>
                <w:sz w:val="22"/>
              </w:rPr>
            </w:pPr>
          </w:p>
        </w:tc>
        <w:tc>
          <w:tcPr>
            <w:tcW w:w="552" w:type="dxa"/>
            <w:tcBorders>
              <w:top w:val="single" w:sz="4" w:space="0" w:color="000000"/>
            </w:tcBorders>
            <w:shd w:val="clear" w:color="auto" w:fill="FFFFFF"/>
          </w:tcPr>
          <w:p w14:paraId="0DF5CA24" w14:textId="77777777" w:rsidR="002446AE" w:rsidRPr="002446AE" w:rsidRDefault="002446AE" w:rsidP="00430809">
            <w:pPr>
              <w:snapToGrid w:val="0"/>
              <w:ind w:left="-120" w:right="-120"/>
              <w:rPr>
                <w:sz w:val="22"/>
              </w:rPr>
            </w:pPr>
            <w:r w:rsidRPr="002446AE">
              <w:rPr>
                <w:rFonts w:ascii="ＭＳ Ｐゴシック" w:eastAsia="ＭＳ Ｐゴシック" w:hAnsi="ＭＳ Ｐゴシック" w:hint="eastAsia"/>
                <w:sz w:val="22"/>
              </w:rPr>
              <w:t>）</w:t>
            </w:r>
          </w:p>
        </w:tc>
        <w:tc>
          <w:tcPr>
            <w:tcW w:w="4426" w:type="dxa"/>
            <w:vMerge w:val="restart"/>
            <w:tcBorders>
              <w:top w:val="single" w:sz="4" w:space="0" w:color="000000"/>
              <w:left w:val="dotted" w:sz="4" w:space="0" w:color="000000"/>
              <w:right w:val="single" w:sz="12" w:space="0" w:color="000000"/>
            </w:tcBorders>
            <w:shd w:val="clear" w:color="auto" w:fill="FFFFFF"/>
          </w:tcPr>
          <w:p w14:paraId="295882F3" w14:textId="77777777" w:rsidR="002446AE" w:rsidRPr="002446AE" w:rsidRDefault="002446AE"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避難誘導の実施</w:t>
            </w:r>
          </w:p>
          <w:p w14:paraId="43A45CC6" w14:textId="77777777" w:rsidR="002446AE" w:rsidRPr="002446AE" w:rsidRDefault="002446AE" w:rsidP="00430809">
            <w:pPr>
              <w:snapToGrid w:val="0"/>
              <w:rPr>
                <w:sz w:val="22"/>
              </w:rPr>
            </w:pPr>
            <w:r w:rsidRPr="002446AE">
              <w:rPr>
                <w:rFonts w:ascii="ＭＳ Ｐゴシック" w:eastAsia="ＭＳ Ｐゴシック" w:hAnsi="ＭＳ Ｐゴシック" w:cs="ＭＳ Ｐゴシック"/>
                <w:sz w:val="22"/>
              </w:rPr>
              <w:t>□</w:t>
            </w:r>
            <w:r w:rsidRPr="002446AE">
              <w:rPr>
                <w:rFonts w:ascii="ＭＳ Ｐゴシック" w:eastAsia="ＭＳ Ｐゴシック" w:hAnsi="ＭＳ Ｐゴシック"/>
                <w:sz w:val="22"/>
              </w:rPr>
              <w:t>未避難者、要救助者の確認</w:t>
            </w:r>
          </w:p>
          <w:p w14:paraId="1387F020" w14:textId="77777777" w:rsidR="002446AE" w:rsidRPr="002446AE" w:rsidRDefault="002446AE" w:rsidP="00430809">
            <w:pPr>
              <w:snapToGrid w:val="0"/>
              <w:rPr>
                <w:rFonts w:ascii="ＭＳ Ｐゴシック" w:eastAsia="ＭＳ Ｐゴシック" w:hAnsi="ＭＳ Ｐゴシック"/>
                <w:sz w:val="22"/>
              </w:rPr>
            </w:pPr>
          </w:p>
        </w:tc>
      </w:tr>
      <w:tr w:rsidR="002446AE" w:rsidRPr="002446AE" w14:paraId="0FE06E4F" w14:textId="77777777" w:rsidTr="002446AE">
        <w:trPr>
          <w:cantSplit/>
          <w:trHeight w:val="350"/>
        </w:trPr>
        <w:tc>
          <w:tcPr>
            <w:tcW w:w="1514" w:type="dxa"/>
            <w:vMerge/>
            <w:tcBorders>
              <w:left w:val="single" w:sz="12" w:space="0" w:color="000000"/>
            </w:tcBorders>
            <w:shd w:val="clear" w:color="auto" w:fill="D9D9D9" w:themeFill="background1" w:themeFillShade="D9"/>
            <w:vAlign w:val="center"/>
          </w:tcPr>
          <w:p w14:paraId="565B1CC5" w14:textId="77777777" w:rsidR="002446AE" w:rsidRPr="002446AE" w:rsidRDefault="002446AE" w:rsidP="002446AE">
            <w:pPr>
              <w:rPr>
                <w:sz w:val="22"/>
              </w:rPr>
            </w:pPr>
          </w:p>
        </w:tc>
        <w:tc>
          <w:tcPr>
            <w:tcW w:w="896" w:type="dxa"/>
            <w:tcBorders>
              <w:left w:val="single" w:sz="4" w:space="0" w:color="000000"/>
            </w:tcBorders>
            <w:shd w:val="clear" w:color="auto" w:fill="FFFFFF"/>
          </w:tcPr>
          <w:p w14:paraId="006B9B25" w14:textId="17436F5D" w:rsidR="002446AE" w:rsidRPr="002446AE" w:rsidRDefault="002446AE" w:rsidP="002446AE">
            <w:pPr>
              <w:snapToGrid w:val="0"/>
              <w:rPr>
                <w:rFonts w:ascii="ＭＳ Ｐゴシック" w:eastAsia="ＭＳ Ｐゴシック" w:hAnsi="ＭＳ Ｐゴシック"/>
                <w:sz w:val="22"/>
              </w:rPr>
            </w:pPr>
            <w:r w:rsidRPr="002446AE">
              <w:rPr>
                <w:rFonts w:ascii="ＭＳ Ｐゴシック" w:eastAsia="ＭＳ Ｐゴシック" w:hAnsi="ＭＳ Ｐゴシック"/>
                <w:sz w:val="22"/>
              </w:rPr>
              <w:t>班員（</w:t>
            </w:r>
          </w:p>
        </w:tc>
        <w:tc>
          <w:tcPr>
            <w:tcW w:w="709" w:type="dxa"/>
            <w:shd w:val="clear" w:color="auto" w:fill="FFFFFF"/>
          </w:tcPr>
          <w:p w14:paraId="58B1D037" w14:textId="77777777" w:rsidR="002446AE" w:rsidRPr="002446AE" w:rsidRDefault="002446AE" w:rsidP="002446AE">
            <w:pPr>
              <w:snapToGrid w:val="0"/>
              <w:ind w:left="-120" w:right="-120"/>
              <w:rPr>
                <w:rFonts w:ascii="ＭＳ Ｐゴシック" w:eastAsia="ＭＳ Ｐゴシック" w:hAnsi="ＭＳ Ｐゴシック"/>
                <w:sz w:val="22"/>
              </w:rPr>
            </w:pPr>
          </w:p>
        </w:tc>
        <w:tc>
          <w:tcPr>
            <w:tcW w:w="1372" w:type="dxa"/>
            <w:gridSpan w:val="2"/>
            <w:shd w:val="clear" w:color="auto" w:fill="FFFFFF"/>
          </w:tcPr>
          <w:p w14:paraId="108BA693" w14:textId="202A5F5A" w:rsidR="002446AE" w:rsidRPr="002446AE" w:rsidRDefault="002446AE" w:rsidP="002446AE">
            <w:pPr>
              <w:snapToGrid w:val="0"/>
              <w:ind w:left="-120" w:right="-120"/>
              <w:rPr>
                <w:rFonts w:ascii="ＭＳ Ｐゴシック" w:eastAsia="ＭＳ Ｐゴシック" w:hAnsi="ＭＳ Ｐゴシック"/>
                <w:sz w:val="22"/>
              </w:rPr>
            </w:pPr>
            <w:r>
              <w:rPr>
                <w:rFonts w:ascii="ＭＳ Ｐゴシック" w:eastAsia="ＭＳ Ｐゴシック" w:hAnsi="ＭＳ Ｐゴシック" w:hint="eastAsia"/>
                <w:sz w:val="22"/>
              </w:rPr>
              <w:t>）名</w:t>
            </w:r>
          </w:p>
        </w:tc>
        <w:tc>
          <w:tcPr>
            <w:tcW w:w="4426" w:type="dxa"/>
            <w:vMerge/>
            <w:tcBorders>
              <w:left w:val="dotted" w:sz="4" w:space="0" w:color="000000"/>
              <w:right w:val="single" w:sz="12" w:space="0" w:color="000000"/>
            </w:tcBorders>
            <w:shd w:val="clear" w:color="auto" w:fill="FFFFFF"/>
          </w:tcPr>
          <w:p w14:paraId="58820AAD" w14:textId="77777777" w:rsidR="002446AE" w:rsidRPr="002446AE" w:rsidRDefault="002446AE" w:rsidP="002446AE">
            <w:pPr>
              <w:snapToGrid w:val="0"/>
              <w:rPr>
                <w:rFonts w:ascii="ＭＳ Ｐゴシック" w:eastAsia="ＭＳ Ｐゴシック" w:hAnsi="ＭＳ Ｐゴシック" w:cs="ＭＳ Ｐゴシック"/>
                <w:sz w:val="22"/>
              </w:rPr>
            </w:pPr>
          </w:p>
        </w:tc>
      </w:tr>
      <w:tr w:rsidR="002446AE" w:rsidRPr="002446AE" w14:paraId="20E6334C" w14:textId="77777777" w:rsidTr="002446AE">
        <w:trPr>
          <w:cantSplit/>
          <w:trHeight w:val="757"/>
        </w:trPr>
        <w:tc>
          <w:tcPr>
            <w:tcW w:w="1514" w:type="dxa"/>
            <w:vMerge/>
            <w:tcBorders>
              <w:left w:val="single" w:sz="12" w:space="0" w:color="000000"/>
              <w:bottom w:val="single" w:sz="12" w:space="0" w:color="000000"/>
            </w:tcBorders>
            <w:shd w:val="clear" w:color="auto" w:fill="D9D9D9" w:themeFill="background1" w:themeFillShade="D9"/>
            <w:vAlign w:val="center"/>
          </w:tcPr>
          <w:p w14:paraId="267B0342" w14:textId="77777777" w:rsidR="002446AE" w:rsidRPr="002446AE" w:rsidRDefault="002446AE" w:rsidP="00430809">
            <w:pPr>
              <w:rPr>
                <w:sz w:val="22"/>
              </w:rPr>
            </w:pPr>
          </w:p>
        </w:tc>
        <w:tc>
          <w:tcPr>
            <w:tcW w:w="896" w:type="dxa"/>
            <w:tcBorders>
              <w:left w:val="single" w:sz="4" w:space="0" w:color="000000"/>
              <w:bottom w:val="single" w:sz="12" w:space="0" w:color="000000"/>
            </w:tcBorders>
            <w:shd w:val="clear" w:color="auto" w:fill="FFFFFF"/>
          </w:tcPr>
          <w:p w14:paraId="4B803049" w14:textId="77777777" w:rsidR="002446AE" w:rsidRPr="002446AE" w:rsidRDefault="002446AE" w:rsidP="002446AE">
            <w:pPr>
              <w:snapToGrid w:val="0"/>
              <w:jc w:val="right"/>
              <w:rPr>
                <w:rFonts w:ascii="ＭＳ Ｐゴシック" w:eastAsia="ＭＳ Ｐゴシック" w:hAnsi="ＭＳ Ｐゴシック"/>
                <w:sz w:val="22"/>
              </w:rPr>
            </w:pPr>
            <w:r w:rsidRPr="002446AE">
              <w:rPr>
                <w:rFonts w:ascii="ＭＳ Ｐゴシック" w:eastAsia="ＭＳ Ｐゴシック" w:hAnsi="ＭＳ Ｐゴシック" w:hint="eastAsia"/>
                <w:sz w:val="22"/>
              </w:rPr>
              <w:t>・</w:t>
            </w:r>
          </w:p>
          <w:p w14:paraId="2D5DB393" w14:textId="77777777" w:rsidR="002446AE" w:rsidRPr="002446AE" w:rsidRDefault="002446AE" w:rsidP="002446AE">
            <w:pPr>
              <w:snapToGrid w:val="0"/>
              <w:jc w:val="right"/>
              <w:rPr>
                <w:rFonts w:ascii="ＭＳ Ｐゴシック" w:eastAsia="ＭＳ Ｐゴシック" w:hAnsi="ＭＳ Ｐゴシック"/>
                <w:sz w:val="22"/>
              </w:rPr>
            </w:pPr>
            <w:r w:rsidRPr="002446AE">
              <w:rPr>
                <w:rFonts w:ascii="ＭＳ Ｐゴシック" w:eastAsia="ＭＳ Ｐゴシック" w:hAnsi="ＭＳ Ｐゴシック" w:hint="eastAsia"/>
                <w:sz w:val="22"/>
              </w:rPr>
              <w:t>・</w:t>
            </w:r>
          </w:p>
          <w:p w14:paraId="6FCE59FE" w14:textId="77777777" w:rsidR="002446AE" w:rsidRPr="002446AE" w:rsidRDefault="002446AE" w:rsidP="002446AE">
            <w:pPr>
              <w:snapToGrid w:val="0"/>
              <w:jc w:val="right"/>
              <w:rPr>
                <w:rFonts w:ascii="ＭＳ Ｐゴシック" w:eastAsia="ＭＳ Ｐゴシック" w:hAnsi="ＭＳ Ｐゴシック"/>
                <w:sz w:val="22"/>
              </w:rPr>
            </w:pPr>
            <w:r w:rsidRPr="002446AE">
              <w:rPr>
                <w:rFonts w:ascii="ＭＳ Ｐゴシック" w:eastAsia="ＭＳ Ｐゴシック" w:hAnsi="ＭＳ Ｐゴシック" w:hint="eastAsia"/>
                <w:sz w:val="22"/>
              </w:rPr>
              <w:t>・</w:t>
            </w:r>
          </w:p>
          <w:p w14:paraId="2AD2D9CB" w14:textId="77777777" w:rsidR="002446AE" w:rsidRPr="002446AE" w:rsidRDefault="002446AE" w:rsidP="002446AE">
            <w:pPr>
              <w:snapToGrid w:val="0"/>
              <w:jc w:val="right"/>
              <w:rPr>
                <w:rFonts w:ascii="ＭＳ Ｐゴシック" w:eastAsia="ＭＳ Ｐゴシック" w:hAnsi="ＭＳ Ｐゴシック"/>
                <w:sz w:val="22"/>
              </w:rPr>
            </w:pPr>
            <w:r w:rsidRPr="002446AE">
              <w:rPr>
                <w:rFonts w:ascii="ＭＳ Ｐゴシック" w:eastAsia="ＭＳ Ｐゴシック" w:hAnsi="ＭＳ Ｐゴシック" w:hint="eastAsia"/>
                <w:sz w:val="22"/>
              </w:rPr>
              <w:t>・</w:t>
            </w:r>
          </w:p>
          <w:p w14:paraId="139643CD" w14:textId="77777777" w:rsidR="002446AE" w:rsidRPr="002446AE" w:rsidRDefault="002446AE" w:rsidP="00430809">
            <w:pPr>
              <w:snapToGrid w:val="0"/>
              <w:rPr>
                <w:rFonts w:ascii="ＭＳ Ｐゴシック" w:eastAsia="ＭＳ Ｐゴシック" w:hAnsi="ＭＳ Ｐゴシック"/>
                <w:sz w:val="22"/>
              </w:rPr>
            </w:pPr>
          </w:p>
          <w:p w14:paraId="5838BC3D" w14:textId="75FA04C7" w:rsidR="002446AE" w:rsidRPr="002446AE" w:rsidRDefault="002446AE" w:rsidP="00430809">
            <w:pPr>
              <w:snapToGrid w:val="0"/>
              <w:rPr>
                <w:rFonts w:ascii="ＭＳ Ｐゴシック" w:eastAsia="ＭＳ Ｐゴシック" w:hAnsi="ＭＳ Ｐゴシック"/>
                <w:sz w:val="22"/>
              </w:rPr>
            </w:pPr>
          </w:p>
        </w:tc>
        <w:tc>
          <w:tcPr>
            <w:tcW w:w="2081" w:type="dxa"/>
            <w:gridSpan w:val="3"/>
            <w:tcBorders>
              <w:bottom w:val="single" w:sz="12" w:space="0" w:color="000000"/>
            </w:tcBorders>
            <w:shd w:val="clear" w:color="auto" w:fill="FFFFFF"/>
          </w:tcPr>
          <w:p w14:paraId="224945D6" w14:textId="77777777" w:rsidR="002446AE" w:rsidRPr="002446AE" w:rsidRDefault="002446AE" w:rsidP="00430809">
            <w:pPr>
              <w:snapToGrid w:val="0"/>
              <w:ind w:left="-120" w:right="-120"/>
              <w:rPr>
                <w:rFonts w:ascii="ＭＳ Ｐゴシック" w:eastAsia="ＭＳ Ｐゴシック" w:hAnsi="ＭＳ Ｐゴシック"/>
                <w:sz w:val="22"/>
              </w:rPr>
            </w:pPr>
          </w:p>
        </w:tc>
        <w:tc>
          <w:tcPr>
            <w:tcW w:w="4426" w:type="dxa"/>
            <w:vMerge/>
            <w:tcBorders>
              <w:left w:val="dotted" w:sz="4" w:space="0" w:color="000000"/>
              <w:bottom w:val="single" w:sz="12" w:space="0" w:color="000000"/>
              <w:right w:val="single" w:sz="12" w:space="0" w:color="000000"/>
            </w:tcBorders>
            <w:shd w:val="clear" w:color="auto" w:fill="FFFFFF"/>
          </w:tcPr>
          <w:p w14:paraId="7008E92C" w14:textId="77777777" w:rsidR="002446AE" w:rsidRPr="002446AE" w:rsidRDefault="002446AE" w:rsidP="00430809">
            <w:pPr>
              <w:snapToGrid w:val="0"/>
              <w:rPr>
                <w:rFonts w:ascii="ＭＳ Ｐゴシック" w:eastAsia="ＭＳ Ｐゴシック" w:hAnsi="ＭＳ Ｐゴシック" w:cs="ＭＳ Ｐゴシック"/>
                <w:sz w:val="22"/>
              </w:rPr>
            </w:pPr>
          </w:p>
        </w:tc>
      </w:tr>
    </w:tbl>
    <w:p w14:paraId="49FDB7F4" w14:textId="77777777" w:rsidR="002446AE" w:rsidRPr="004E0BC7" w:rsidRDefault="002446AE" w:rsidP="002446AE"/>
    <w:p w14:paraId="4D4A1ED4" w14:textId="2F8D7FB0" w:rsidR="004E0BC7" w:rsidRPr="002446AE" w:rsidRDefault="004E0BC7" w:rsidP="00703526"/>
    <w:p w14:paraId="72E022C2" w14:textId="3C0E5496" w:rsidR="002446AE" w:rsidRPr="002446AE" w:rsidRDefault="002446AE" w:rsidP="002446AE">
      <w:pPr>
        <w:spacing w:line="300" w:lineRule="exact"/>
        <w:jc w:val="left"/>
        <w:rPr>
          <w:rFonts w:ascii="HGS創英角ｺﾞｼｯｸUB" w:eastAsia="HGS創英角ｺﾞｼｯｸUB" w:hAnsi="HGS創英角ｺﾞｼｯｸUB"/>
        </w:rPr>
      </w:pPr>
      <w:r w:rsidRPr="002446AE">
        <w:rPr>
          <w:rFonts w:ascii="HGS創英角ｺﾞｼｯｸUB" w:eastAsia="HGS創英角ｺﾞｼｯｸUB" w:hAnsi="HGS創英角ｺﾞｼｯｸUB" w:cs="ＭＳ ゴシック"/>
          <w:bCs/>
          <w:szCs w:val="24"/>
        </w:rPr>
        <w:t>別表</w:t>
      </w:r>
      <w:r>
        <w:rPr>
          <w:rFonts w:ascii="HGS創英角ｺﾞｼｯｸUB" w:eastAsia="HGS創英角ｺﾞｼｯｸUB" w:hAnsi="HGS創英角ｺﾞｼｯｸUB" w:cs="ＭＳ ゴシック" w:hint="eastAsia"/>
          <w:bCs/>
          <w:szCs w:val="24"/>
        </w:rPr>
        <w:t>２</w:t>
      </w:r>
      <w:r w:rsidRPr="002446AE">
        <w:rPr>
          <w:rFonts w:ascii="HGS創英角ｺﾞｼｯｸUB" w:eastAsia="HGS創英角ｺﾞｼｯｸUB" w:hAnsi="HGS創英角ｺﾞｼｯｸUB" w:cs="ＭＳ ゴシック"/>
          <w:bCs/>
          <w:szCs w:val="24"/>
        </w:rPr>
        <w:t xml:space="preserve">　「自衛</w:t>
      </w:r>
      <w:r>
        <w:rPr>
          <w:rFonts w:ascii="HGS創英角ｺﾞｼｯｸUB" w:eastAsia="HGS創英角ｺﾞｼｯｸUB" w:hAnsi="HGS創英角ｺﾞｼｯｸUB" w:cs="ＭＳ ゴシック" w:hint="eastAsia"/>
          <w:bCs/>
          <w:szCs w:val="24"/>
        </w:rPr>
        <w:t>水防組織装備品リスト</w:t>
      </w:r>
      <w:r w:rsidRPr="002446AE">
        <w:rPr>
          <w:rFonts w:ascii="HGS創英角ｺﾞｼｯｸUB" w:eastAsia="HGS創英角ｺﾞｼｯｸUB" w:hAnsi="HGS創英角ｺﾞｼｯｸUB" w:cs="ＭＳ ゴシック"/>
          <w:bCs/>
          <w:szCs w:val="24"/>
        </w:rPr>
        <w:t>」</w:t>
      </w:r>
    </w:p>
    <w:tbl>
      <w:tblPr>
        <w:tblW w:w="9478" w:type="dxa"/>
        <w:tblInd w:w="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7493"/>
      </w:tblGrid>
      <w:tr w:rsidR="002446AE" w14:paraId="39C00091" w14:textId="77777777" w:rsidTr="002446AE">
        <w:trPr>
          <w:cantSplit/>
          <w:trHeight w:val="338"/>
        </w:trPr>
        <w:tc>
          <w:tcPr>
            <w:tcW w:w="1985" w:type="dxa"/>
            <w:shd w:val="clear" w:color="auto" w:fill="D9D9D9" w:themeFill="background1" w:themeFillShade="D9"/>
          </w:tcPr>
          <w:p w14:paraId="2E347975" w14:textId="77777777" w:rsidR="002446AE" w:rsidRDefault="002446AE" w:rsidP="00430809">
            <w:pPr>
              <w:snapToGrid w:val="0"/>
              <w:jc w:val="center"/>
            </w:pPr>
            <w:r>
              <w:rPr>
                <w:rFonts w:ascii="ＭＳ Ｐゴシック" w:eastAsia="ＭＳ Ｐゴシック" w:hAnsi="ＭＳ Ｐゴシック"/>
                <w:color w:val="000000"/>
              </w:rPr>
              <w:t>任務</w:t>
            </w:r>
          </w:p>
        </w:tc>
        <w:tc>
          <w:tcPr>
            <w:tcW w:w="7493" w:type="dxa"/>
            <w:shd w:val="clear" w:color="auto" w:fill="D9D9D9" w:themeFill="background1" w:themeFillShade="D9"/>
          </w:tcPr>
          <w:p w14:paraId="2E2445E3" w14:textId="77777777" w:rsidR="002446AE" w:rsidRDefault="002446AE" w:rsidP="00430809">
            <w:pPr>
              <w:snapToGrid w:val="0"/>
              <w:jc w:val="center"/>
            </w:pPr>
            <w:r>
              <w:rPr>
                <w:rFonts w:ascii="ＭＳ Ｐゴシック" w:eastAsia="ＭＳ Ｐゴシック" w:hAnsi="ＭＳ Ｐゴシック"/>
                <w:color w:val="000000"/>
              </w:rPr>
              <w:t>装備品</w:t>
            </w:r>
          </w:p>
        </w:tc>
      </w:tr>
      <w:tr w:rsidR="002446AE" w14:paraId="5D4B1804" w14:textId="77777777" w:rsidTr="002446AE">
        <w:trPr>
          <w:cantSplit/>
          <w:trHeight w:val="1394"/>
        </w:trPr>
        <w:tc>
          <w:tcPr>
            <w:tcW w:w="1985" w:type="dxa"/>
            <w:shd w:val="clear" w:color="auto" w:fill="auto"/>
          </w:tcPr>
          <w:p w14:paraId="15E28C47" w14:textId="77777777" w:rsidR="002446AE" w:rsidRDefault="002446AE" w:rsidP="00430809">
            <w:pPr>
              <w:snapToGrid w:val="0"/>
            </w:pPr>
            <w:r>
              <w:rPr>
                <w:rFonts w:ascii="ＭＳ Ｐゴシック" w:eastAsia="ＭＳ Ｐゴシック" w:hAnsi="ＭＳ Ｐゴシック"/>
                <w:bCs/>
                <w:color w:val="000000"/>
              </w:rPr>
              <w:t>総括・情報班</w:t>
            </w:r>
          </w:p>
        </w:tc>
        <w:tc>
          <w:tcPr>
            <w:tcW w:w="7493" w:type="dxa"/>
            <w:shd w:val="clear" w:color="auto" w:fill="auto"/>
          </w:tcPr>
          <w:p w14:paraId="2F2C2BDA" w14:textId="77777777" w:rsidR="002446AE" w:rsidRDefault="002446AE" w:rsidP="00430809">
            <w:pPr>
              <w:snapToGrid w:val="0"/>
            </w:pPr>
            <w:r>
              <w:rPr>
                <w:rFonts w:ascii="ＭＳ Ｐゴシック" w:eastAsia="ＭＳ Ｐゴシック" w:hAnsi="ＭＳ Ｐゴシック"/>
                <w:color w:val="000000"/>
              </w:rPr>
              <w:t>名簿（従業員、利用者等）</w:t>
            </w:r>
          </w:p>
          <w:p w14:paraId="4C9B1C8B" w14:textId="77777777" w:rsidR="002446AE" w:rsidRDefault="002446AE" w:rsidP="00430809">
            <w:pPr>
              <w:snapToGrid w:val="0"/>
            </w:pPr>
            <w:r>
              <w:rPr>
                <w:rFonts w:ascii="ＭＳ Ｐゴシック" w:eastAsia="ＭＳ Ｐゴシック" w:hAnsi="ＭＳ Ｐゴシック"/>
                <w:color w:val="000000"/>
              </w:rPr>
              <w:t>情報収集及び伝達機器（ラジオ、タブレット、トランシーバー、</w:t>
            </w:r>
          </w:p>
          <w:p w14:paraId="75A2CBDF" w14:textId="77777777" w:rsidR="002446AE" w:rsidRDefault="002446AE" w:rsidP="00430809">
            <w:pPr>
              <w:snapToGrid w:val="0"/>
            </w:pPr>
            <w:r>
              <w:rPr>
                <w:rFonts w:ascii="ＭＳ Ｐゴシック" w:eastAsia="ＭＳ Ｐゴシック" w:hAnsi="ＭＳ Ｐゴシック"/>
                <w:color w:val="000000"/>
              </w:rPr>
              <w:t>携帯電話等）</w:t>
            </w:r>
          </w:p>
          <w:p w14:paraId="01741FE1" w14:textId="77777777" w:rsidR="002446AE" w:rsidRDefault="002446AE" w:rsidP="00430809">
            <w:pPr>
              <w:snapToGrid w:val="0"/>
            </w:pPr>
            <w:r>
              <w:rPr>
                <w:rFonts w:ascii="ＭＳ Ｐゴシック" w:eastAsia="ＭＳ Ｐゴシック" w:hAnsi="ＭＳ Ｐゴシック"/>
                <w:color w:val="000000"/>
              </w:rPr>
              <w:t>照明器具（懐中電灯、投光機等）</w:t>
            </w:r>
          </w:p>
        </w:tc>
      </w:tr>
      <w:tr w:rsidR="002446AE" w14:paraId="42D18C60" w14:textId="77777777" w:rsidTr="002446AE">
        <w:trPr>
          <w:cantSplit/>
          <w:trHeight w:val="2663"/>
        </w:trPr>
        <w:tc>
          <w:tcPr>
            <w:tcW w:w="1985" w:type="dxa"/>
            <w:shd w:val="clear" w:color="auto" w:fill="auto"/>
          </w:tcPr>
          <w:p w14:paraId="24E5400D" w14:textId="77777777" w:rsidR="002446AE" w:rsidRDefault="002446AE" w:rsidP="00430809">
            <w:pPr>
              <w:snapToGrid w:val="0"/>
            </w:pPr>
            <w:r>
              <w:rPr>
                <w:rFonts w:ascii="ＭＳ Ｐゴシック" w:eastAsia="ＭＳ Ｐゴシック" w:hAnsi="ＭＳ Ｐゴシック"/>
                <w:bCs/>
                <w:color w:val="000000"/>
              </w:rPr>
              <w:t>避難誘導班</w:t>
            </w:r>
          </w:p>
        </w:tc>
        <w:tc>
          <w:tcPr>
            <w:tcW w:w="7493" w:type="dxa"/>
            <w:shd w:val="clear" w:color="auto" w:fill="auto"/>
          </w:tcPr>
          <w:p w14:paraId="09D6EA19" w14:textId="77777777" w:rsidR="002446AE" w:rsidRDefault="002446AE" w:rsidP="00430809">
            <w:pPr>
              <w:snapToGrid w:val="0"/>
            </w:pPr>
            <w:r>
              <w:rPr>
                <w:rFonts w:ascii="ＭＳ Ｐゴシック" w:eastAsia="ＭＳ Ｐゴシック" w:hAnsi="ＭＳ Ｐゴシック"/>
                <w:color w:val="000000"/>
              </w:rPr>
              <w:t>名簿（従業員、利用者等）</w:t>
            </w:r>
          </w:p>
          <w:p w14:paraId="14DF7D7A" w14:textId="77777777" w:rsidR="002446AE" w:rsidRDefault="002446AE" w:rsidP="00430809">
            <w:pPr>
              <w:snapToGrid w:val="0"/>
            </w:pPr>
            <w:r>
              <w:rPr>
                <w:rFonts w:ascii="ＭＳ Ｐゴシック" w:eastAsia="ＭＳ Ｐゴシック" w:hAnsi="ＭＳ Ｐゴシック"/>
                <w:color w:val="000000"/>
              </w:rPr>
              <w:t>誘導の標識（案内旗等）</w:t>
            </w:r>
          </w:p>
          <w:p w14:paraId="5CDD743B" w14:textId="77777777" w:rsidR="002446AE" w:rsidRDefault="002446AE" w:rsidP="00430809">
            <w:pPr>
              <w:snapToGrid w:val="0"/>
            </w:pPr>
            <w:r>
              <w:rPr>
                <w:rFonts w:ascii="ＭＳ Ｐゴシック" w:eastAsia="ＭＳ Ｐゴシック" w:hAnsi="ＭＳ Ｐゴシック"/>
                <w:color w:val="000000"/>
              </w:rPr>
              <w:t>情報収集及び伝達機器</w:t>
            </w:r>
          </w:p>
          <w:p w14:paraId="36C0DD24" w14:textId="77777777" w:rsidR="002446AE" w:rsidRDefault="002446AE" w:rsidP="00430809">
            <w:pPr>
              <w:snapToGrid w:val="0"/>
            </w:pPr>
            <w:r>
              <w:rPr>
                <w:rFonts w:ascii="ＭＳ Ｐゴシック" w:eastAsia="ＭＳ Ｐゴシック" w:hAnsi="ＭＳ Ｐゴシック"/>
                <w:color w:val="000000"/>
              </w:rPr>
              <w:t>（タブレット、トランシーバー、携帯電話等）</w:t>
            </w:r>
          </w:p>
          <w:p w14:paraId="1FF08286" w14:textId="77777777" w:rsidR="002446AE" w:rsidRDefault="002446AE" w:rsidP="00430809">
            <w:pPr>
              <w:snapToGrid w:val="0"/>
            </w:pPr>
            <w:r>
              <w:rPr>
                <w:rFonts w:ascii="ＭＳ Ｐゴシック" w:eastAsia="ＭＳ Ｐゴシック" w:hAnsi="ＭＳ Ｐゴシック"/>
                <w:color w:val="000000"/>
              </w:rPr>
              <w:t>懐中電灯</w:t>
            </w:r>
          </w:p>
          <w:p w14:paraId="68CC1D5A" w14:textId="77777777" w:rsidR="002446AE" w:rsidRDefault="002446AE" w:rsidP="00430809">
            <w:pPr>
              <w:snapToGrid w:val="0"/>
            </w:pPr>
            <w:r>
              <w:rPr>
                <w:rFonts w:ascii="ＭＳ Ｐゴシック" w:eastAsia="ＭＳ Ｐゴシック" w:hAnsi="ＭＳ Ｐゴシック"/>
                <w:color w:val="000000"/>
              </w:rPr>
              <w:t>携帯用拡声器</w:t>
            </w:r>
          </w:p>
          <w:p w14:paraId="798EFB41" w14:textId="77777777" w:rsidR="002446AE" w:rsidRDefault="002446AE" w:rsidP="00430809">
            <w:pPr>
              <w:snapToGrid w:val="0"/>
            </w:pPr>
            <w:r>
              <w:rPr>
                <w:rFonts w:ascii="ＭＳ Ｐゴシック" w:eastAsia="ＭＳ Ｐゴシック" w:hAnsi="ＭＳ Ｐゴシック"/>
                <w:color w:val="000000"/>
              </w:rPr>
              <w:t>誘導用ライフジャケット</w:t>
            </w:r>
          </w:p>
          <w:p w14:paraId="7D49EC96" w14:textId="77777777" w:rsidR="002446AE" w:rsidRDefault="002446AE" w:rsidP="00430809">
            <w:pPr>
              <w:snapToGrid w:val="0"/>
            </w:pPr>
            <w:r>
              <w:rPr>
                <w:rFonts w:ascii="ＭＳ Ｐゴシック" w:eastAsia="ＭＳ Ｐゴシック" w:hAnsi="ＭＳ Ｐゴシック"/>
                <w:color w:val="000000"/>
              </w:rPr>
              <w:t>蛍光塗料</w:t>
            </w:r>
          </w:p>
        </w:tc>
      </w:tr>
    </w:tbl>
    <w:p w14:paraId="62684027" w14:textId="5472015E" w:rsidR="004E0BC7" w:rsidRDefault="004E0BC7" w:rsidP="00703526"/>
    <w:p w14:paraId="0625CBBA" w14:textId="77777777" w:rsidR="00655CDA" w:rsidRPr="00703526" w:rsidRDefault="00655CDA" w:rsidP="00703526"/>
    <w:sectPr w:rsidR="00655CDA" w:rsidRPr="00703526" w:rsidSect="004B3330">
      <w:pgSz w:w="11906" w:h="16838"/>
      <w:pgMar w:top="1418" w:right="1361"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B098" w14:textId="77777777" w:rsidR="00794D0A" w:rsidRDefault="00794D0A" w:rsidP="004B3330">
      <w:r>
        <w:separator/>
      </w:r>
    </w:p>
  </w:endnote>
  <w:endnote w:type="continuationSeparator" w:id="0">
    <w:p w14:paraId="3D542BD9" w14:textId="77777777" w:rsidR="00794D0A" w:rsidRDefault="00794D0A" w:rsidP="004B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3F81" w14:textId="7D482582" w:rsidR="00586448" w:rsidRDefault="00586448" w:rsidP="00F4535F">
    <w:pPr>
      <w:pStyle w:val="a6"/>
    </w:pPr>
  </w:p>
  <w:p w14:paraId="0678BCC1" w14:textId="77777777" w:rsidR="00586448" w:rsidRDefault="005864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D790" w14:textId="77777777" w:rsidR="00E577A9" w:rsidRDefault="00E577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5C0C" w14:textId="77777777" w:rsidR="00E577A9" w:rsidRDefault="00E577A9">
    <w:pPr>
      <w:pStyle w:val="a6"/>
      <w:jc w:val="center"/>
    </w:pPr>
    <w:r>
      <w:rPr>
        <w:rFonts w:hAnsi="ＭＳ ゴシック" w:cs="ＭＳ ゴシック"/>
      </w:rPr>
      <w:t>-</w:t>
    </w:r>
    <w:r>
      <w:rPr>
        <w:rFonts w:cs="ＭＳ ゴシック"/>
      </w:rPr>
      <w:fldChar w:fldCharType="begin"/>
    </w:r>
    <w:r>
      <w:rPr>
        <w:rFonts w:cs="ＭＳ ゴシック"/>
      </w:rPr>
      <w:instrText xml:space="preserve"> PAGE </w:instrText>
    </w:r>
    <w:r>
      <w:rPr>
        <w:rFonts w:cs="ＭＳ ゴシック"/>
      </w:rPr>
      <w:fldChar w:fldCharType="separate"/>
    </w:r>
    <w:r>
      <w:rPr>
        <w:rFonts w:cs="ＭＳ ゴシック"/>
      </w:rPr>
      <w:t>16</w:t>
    </w:r>
    <w:r>
      <w:rPr>
        <w:rFonts w:cs="ＭＳ ゴシック"/>
      </w:rPr>
      <w:fldChar w:fldCharType="end"/>
    </w:r>
    <w:r>
      <w:rPr>
        <w:rFonts w:hAnsi="ＭＳ ゴシック" w:cs="ＭＳ ゴシック"/>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5850" w14:textId="77777777" w:rsidR="00E577A9" w:rsidRDefault="00E577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3E18" w14:textId="77777777" w:rsidR="00794D0A" w:rsidRDefault="00794D0A" w:rsidP="004B3330">
      <w:r>
        <w:separator/>
      </w:r>
    </w:p>
  </w:footnote>
  <w:footnote w:type="continuationSeparator" w:id="0">
    <w:p w14:paraId="79F92C1C" w14:textId="77777777" w:rsidR="00794D0A" w:rsidRDefault="00794D0A" w:rsidP="004B3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A69C" w14:textId="6FE4D91B" w:rsidR="004B3330" w:rsidRPr="004B3330" w:rsidRDefault="004B3330" w:rsidP="004B3330">
    <w:pPr>
      <w:pStyle w:val="a4"/>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227"/>
        </w:tabs>
        <w:ind w:left="227" w:hanging="227"/>
      </w:pPr>
      <w:rPr>
        <w:rFonts w:ascii="ＭＳ ゴシック" w:hAnsi="ＭＳ ゴシック" w:cs="ＭＳ ゴシック"/>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abstractNum w:abstractNumId="1" w15:restartNumberingAfterBreak="0">
    <w:nsid w:val="00000002"/>
    <w:multiLevelType w:val="multilevel"/>
    <w:tmpl w:val="00000002"/>
    <w:name w:val="WW8Num6"/>
    <w:lvl w:ilvl="0">
      <w:start w:val="1"/>
      <w:numFmt w:val="bullet"/>
      <w:lvlText w:val="▪"/>
      <w:lvlJc w:val="left"/>
      <w:pPr>
        <w:tabs>
          <w:tab w:val="num" w:pos="227"/>
        </w:tabs>
        <w:ind w:left="227" w:hanging="227"/>
      </w:pPr>
      <w:rPr>
        <w:rFonts w:ascii="ＭＳ ゴシック" w:hAnsi="ＭＳ ゴシック" w:cs="ＭＳ ゴシック"/>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abstractNum w:abstractNumId="2" w15:restartNumberingAfterBreak="0">
    <w:nsid w:val="00000003"/>
    <w:multiLevelType w:val="multilevel"/>
    <w:tmpl w:val="00000003"/>
    <w:name w:val="WW8Num7"/>
    <w:lvl w:ilvl="0">
      <w:start w:val="1"/>
      <w:numFmt w:val="bullet"/>
      <w:lvlText w:val="▪"/>
      <w:lvlJc w:val="left"/>
      <w:pPr>
        <w:tabs>
          <w:tab w:val="num" w:pos="227"/>
        </w:tabs>
        <w:ind w:left="227" w:hanging="227"/>
      </w:pPr>
      <w:rPr>
        <w:rFonts w:ascii="ＭＳ ゴシック" w:hAnsi="ＭＳ ゴシック" w:cs="ＭＳ ゴシック"/>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abstractNum w:abstractNumId="3" w15:restartNumberingAfterBreak="0">
    <w:nsid w:val="00000004"/>
    <w:multiLevelType w:val="multilevel"/>
    <w:tmpl w:val="00000004"/>
    <w:name w:val="WW8Num8"/>
    <w:lvl w:ilvl="0">
      <w:start w:val="1"/>
      <w:numFmt w:val="bullet"/>
      <w:lvlText w:val="▪"/>
      <w:lvlJc w:val="left"/>
      <w:pPr>
        <w:tabs>
          <w:tab w:val="num" w:pos="227"/>
        </w:tabs>
        <w:ind w:left="227" w:hanging="227"/>
      </w:pPr>
      <w:rPr>
        <w:rFonts w:ascii="ＭＳ ゴシック" w:hAnsi="ＭＳ ゴシック" w:cs="ＭＳ ゴシック"/>
      </w:rPr>
    </w:lvl>
    <w:lvl w:ilvl="1">
      <w:start w:val="1"/>
      <w:numFmt w:val="bullet"/>
      <w:lvlText w:val=""/>
      <w:lvlJc w:val="left"/>
      <w:pPr>
        <w:tabs>
          <w:tab w:val="num" w:pos="0"/>
        </w:tabs>
        <w:ind w:left="840" w:hanging="420"/>
      </w:pPr>
      <w:rPr>
        <w:rFonts w:ascii="Wingdings" w:hAnsi="Wingdings" w:cs="Wingdings"/>
      </w:rPr>
    </w:lvl>
    <w:lvl w:ilvl="2">
      <w:start w:val="1"/>
      <w:numFmt w:val="bullet"/>
      <w:lvlText w:val=""/>
      <w:lvlJc w:val="left"/>
      <w:pPr>
        <w:tabs>
          <w:tab w:val="num" w:pos="0"/>
        </w:tabs>
        <w:ind w:left="1260" w:hanging="420"/>
      </w:pPr>
      <w:rPr>
        <w:rFonts w:ascii="Wingdings" w:hAnsi="Wingdings" w:cs="Wingdings"/>
      </w:rPr>
    </w:lvl>
    <w:lvl w:ilvl="3">
      <w:start w:val="1"/>
      <w:numFmt w:val="bullet"/>
      <w:lvlText w:val=""/>
      <w:lvlJc w:val="left"/>
      <w:pPr>
        <w:tabs>
          <w:tab w:val="num" w:pos="0"/>
        </w:tabs>
        <w:ind w:left="1680" w:hanging="420"/>
      </w:pPr>
      <w:rPr>
        <w:rFonts w:ascii="Wingdings" w:hAnsi="Wingdings" w:cs="Wingdings"/>
      </w:rPr>
    </w:lvl>
    <w:lvl w:ilvl="4">
      <w:start w:val="1"/>
      <w:numFmt w:val="bullet"/>
      <w:lvlText w:val=""/>
      <w:lvlJc w:val="left"/>
      <w:pPr>
        <w:tabs>
          <w:tab w:val="num" w:pos="0"/>
        </w:tabs>
        <w:ind w:left="2100" w:hanging="420"/>
      </w:pPr>
      <w:rPr>
        <w:rFonts w:ascii="Wingdings" w:hAnsi="Wingdings" w:cs="Wingdings"/>
      </w:rPr>
    </w:lvl>
    <w:lvl w:ilvl="5">
      <w:start w:val="1"/>
      <w:numFmt w:val="bullet"/>
      <w:lvlText w:val=""/>
      <w:lvlJc w:val="left"/>
      <w:pPr>
        <w:tabs>
          <w:tab w:val="num" w:pos="0"/>
        </w:tabs>
        <w:ind w:left="2520" w:hanging="420"/>
      </w:pPr>
      <w:rPr>
        <w:rFonts w:ascii="Wingdings" w:hAnsi="Wingdings" w:cs="Wingdings"/>
      </w:rPr>
    </w:lvl>
    <w:lvl w:ilvl="6">
      <w:start w:val="1"/>
      <w:numFmt w:val="bullet"/>
      <w:lvlText w:val=""/>
      <w:lvlJc w:val="left"/>
      <w:pPr>
        <w:tabs>
          <w:tab w:val="num" w:pos="0"/>
        </w:tabs>
        <w:ind w:left="2940" w:hanging="420"/>
      </w:pPr>
      <w:rPr>
        <w:rFonts w:ascii="Wingdings" w:hAnsi="Wingdings" w:cs="Wingdings"/>
      </w:rPr>
    </w:lvl>
    <w:lvl w:ilvl="7">
      <w:start w:val="1"/>
      <w:numFmt w:val="bullet"/>
      <w:lvlText w:val=""/>
      <w:lvlJc w:val="left"/>
      <w:pPr>
        <w:tabs>
          <w:tab w:val="num" w:pos="0"/>
        </w:tabs>
        <w:ind w:left="3360" w:hanging="420"/>
      </w:pPr>
      <w:rPr>
        <w:rFonts w:ascii="Wingdings" w:hAnsi="Wingdings" w:cs="Wingdings"/>
      </w:rPr>
    </w:lvl>
    <w:lvl w:ilvl="8">
      <w:start w:val="1"/>
      <w:numFmt w:val="bullet"/>
      <w:lvlText w:val=""/>
      <w:lvlJc w:val="left"/>
      <w:pPr>
        <w:tabs>
          <w:tab w:val="num" w:pos="0"/>
        </w:tabs>
        <w:ind w:left="3780" w:hanging="420"/>
      </w:pPr>
      <w:rPr>
        <w:rFonts w:ascii="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30"/>
    <w:rsid w:val="00207D37"/>
    <w:rsid w:val="002446AE"/>
    <w:rsid w:val="002769A9"/>
    <w:rsid w:val="002D19F6"/>
    <w:rsid w:val="00327BC1"/>
    <w:rsid w:val="00443B01"/>
    <w:rsid w:val="0049366C"/>
    <w:rsid w:val="004B3330"/>
    <w:rsid w:val="004E0BC7"/>
    <w:rsid w:val="00586448"/>
    <w:rsid w:val="005D752F"/>
    <w:rsid w:val="00655CDA"/>
    <w:rsid w:val="006A17D2"/>
    <w:rsid w:val="00703526"/>
    <w:rsid w:val="00794D0A"/>
    <w:rsid w:val="00796ED1"/>
    <w:rsid w:val="008754A7"/>
    <w:rsid w:val="0093022D"/>
    <w:rsid w:val="00950FD2"/>
    <w:rsid w:val="00984570"/>
    <w:rsid w:val="00AC00D6"/>
    <w:rsid w:val="00B14DDF"/>
    <w:rsid w:val="00B61873"/>
    <w:rsid w:val="00BB5DC4"/>
    <w:rsid w:val="00BE6192"/>
    <w:rsid w:val="00C152C8"/>
    <w:rsid w:val="00D7276C"/>
    <w:rsid w:val="00D933B1"/>
    <w:rsid w:val="00DE3553"/>
    <w:rsid w:val="00E046B3"/>
    <w:rsid w:val="00E577A9"/>
    <w:rsid w:val="00E67E9F"/>
    <w:rsid w:val="00F37441"/>
    <w:rsid w:val="00F45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2F8EFC"/>
  <w15:chartTrackingRefBased/>
  <w15:docId w15:val="{FFB59B5A-50B0-4745-9ECE-6B3F5158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3330"/>
    <w:pPr>
      <w:tabs>
        <w:tab w:val="center" w:pos="4252"/>
        <w:tab w:val="right" w:pos="8504"/>
      </w:tabs>
      <w:snapToGrid w:val="0"/>
    </w:pPr>
  </w:style>
  <w:style w:type="character" w:customStyle="1" w:styleId="a5">
    <w:name w:val="ヘッダー (文字)"/>
    <w:basedOn w:val="a0"/>
    <w:link w:val="a4"/>
    <w:uiPriority w:val="99"/>
    <w:rsid w:val="004B3330"/>
  </w:style>
  <w:style w:type="paragraph" w:styleId="a6">
    <w:name w:val="footer"/>
    <w:basedOn w:val="a"/>
    <w:link w:val="a7"/>
    <w:uiPriority w:val="99"/>
    <w:unhideWhenUsed/>
    <w:rsid w:val="004B3330"/>
    <w:pPr>
      <w:tabs>
        <w:tab w:val="center" w:pos="4252"/>
        <w:tab w:val="right" w:pos="8504"/>
      </w:tabs>
      <w:snapToGrid w:val="0"/>
    </w:pPr>
  </w:style>
  <w:style w:type="character" w:customStyle="1" w:styleId="a7">
    <w:name w:val="フッター (文字)"/>
    <w:basedOn w:val="a0"/>
    <w:link w:val="a6"/>
    <w:uiPriority w:val="99"/>
    <w:rsid w:val="004B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1938-B486-4873-B7BC-9EF1F5ED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1202</Words>
  <Characters>6857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三條 裕真</dc:creator>
  <cp:keywords/>
  <dc:description/>
  <cp:lastModifiedBy>秋谷 洋治</cp:lastModifiedBy>
  <cp:revision>12</cp:revision>
  <cp:lastPrinted>2026-04-14T08:56:00Z</cp:lastPrinted>
  <dcterms:created xsi:type="dcterms:W3CDTF">2026-04-14T08:47:00Z</dcterms:created>
  <dcterms:modified xsi:type="dcterms:W3CDTF">2026-04-17T06:15:00Z</dcterms:modified>
</cp:coreProperties>
</file>